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一、选择题（每小题5分，计40分）</w:t>
      </w:r>
    </w:p>
    <w:p>
      <w:r>
        <w:rPr>
          <w:rFonts w:hint="eastAsia"/>
        </w:rPr>
        <w:t>1.</w:t>
      </w:r>
      <w:r>
        <w:t xml:space="preserve"> “</w:t>
      </w:r>
      <w:r>
        <w:object>
          <v:shape id="_x0000_i1025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  <w:r>
        <w:t>”是“</w:t>
      </w:r>
      <w:r>
        <w:object>
          <v:shape id="_x0000_i1026" o:spt="75" type="#_x0000_t75" style="height:15.75pt;width:66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t>”的</w:t>
      </w:r>
      <w:r>
        <w:rPr>
          <w:rFonts w:hint="eastAsia"/>
        </w:rPr>
        <w:tab/>
      </w:r>
      <w:r>
        <w:rPr>
          <w:rFonts w:hint="eastAsia"/>
        </w:rPr>
        <w:tab/>
      </w:r>
      <w:r>
        <w:t>（　　）</w:t>
      </w:r>
    </w:p>
    <w:p>
      <w:r>
        <w:tab/>
      </w:r>
      <w:r>
        <w:t>A．充分而不必要条件</w:t>
      </w:r>
      <w:r>
        <w:tab/>
      </w:r>
      <w:r>
        <w:t>B．必要而不充分条件</w:t>
      </w:r>
    </w:p>
    <w:p>
      <w:r>
        <w:tab/>
      </w:r>
      <w:r>
        <w:t>C．充要条件</w:t>
      </w:r>
      <w:r>
        <w:tab/>
      </w:r>
      <w:r>
        <w:tab/>
      </w:r>
      <w:r>
        <w:t>D．既不充分也不必要条件</w:t>
      </w:r>
    </w:p>
    <w:p>
      <w:r>
        <w:rPr>
          <w:rFonts w:hint="eastAsia"/>
        </w:rPr>
        <w:t>2. 函数</w:t>
      </w:r>
      <w:r>
        <w:object>
          <v:shape id="_x0000_i1027" o:spt="75" type="#_x0000_t75" style="height:18pt;width:83.2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4">
            <o:LockedField>false</o:LockedField>
          </o:OLEObject>
        </w:object>
      </w:r>
      <w:r>
        <w:t>(0&lt;a&lt;1)</w:t>
      </w:r>
      <w:r>
        <w:rPr>
          <w:rFonts w:hint="eastAsia"/>
        </w:rPr>
        <w:t>的图象大致是（  ）</w:t>
      </w:r>
    </w:p>
    <w:p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60960</wp:posOffset>
            </wp:positionV>
            <wp:extent cx="4410075" cy="838200"/>
            <wp:effectExtent l="19050" t="0" r="9525" b="0"/>
            <wp:wrapNone/>
            <wp:docPr id="1493" name="图片 149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3" name="图片 1493" descr="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6000" contrast="1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10075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/>
    <w:p/>
    <w:p>
      <w:r>
        <w:t>A</w:t>
      </w:r>
      <w:r>
        <w:rPr>
          <w:rFonts w:hint="eastAsia"/>
        </w:rPr>
        <w:t>．</w:t>
      </w:r>
      <w:r>
        <w:t xml:space="preserve">            </w:t>
      </w:r>
      <w:r>
        <w:rPr>
          <w:rFonts w:hint="eastAsia"/>
        </w:rPr>
        <w:t>　</w:t>
      </w:r>
      <w:r>
        <w:t>B</w:t>
      </w:r>
      <w:r>
        <w:rPr>
          <w:rFonts w:hint="eastAsia"/>
        </w:rPr>
        <w:t>．</w:t>
      </w:r>
      <w:r>
        <w:t xml:space="preserve">          </w:t>
      </w:r>
      <w:r>
        <w:rPr>
          <w:rFonts w:hint="eastAsia"/>
        </w:rPr>
        <w:t>　</w:t>
      </w:r>
      <w:r>
        <w:t xml:space="preserve"> C</w:t>
      </w:r>
      <w:r>
        <w:rPr>
          <w:rFonts w:hint="eastAsia"/>
        </w:rPr>
        <w:t>．</w:t>
      </w:r>
      <w:r>
        <w:t xml:space="preserve">               </w:t>
      </w:r>
    </w:p>
    <w:p/>
    <w:p>
      <w:r>
        <w:t>A</w:t>
      </w:r>
      <w:r>
        <w:rPr>
          <w:rFonts w:hint="eastAsia"/>
        </w:rPr>
        <w:t>．</w:t>
      </w:r>
      <w:r>
        <w:t xml:space="preserve">            </w:t>
      </w:r>
      <w:r>
        <w:rPr>
          <w:rFonts w:hint="eastAsia"/>
        </w:rPr>
        <w:t>　</w:t>
      </w:r>
      <w:r>
        <w:t>B</w:t>
      </w:r>
      <w:r>
        <w:rPr>
          <w:rFonts w:hint="eastAsia"/>
        </w:rPr>
        <w:t>．</w:t>
      </w:r>
      <w:r>
        <w:t xml:space="preserve">      </w:t>
      </w:r>
      <w:r>
        <w:rPr>
          <w:rFonts w:hint="eastAsia"/>
        </w:rPr>
        <w:t xml:space="preserve">  　</w:t>
      </w:r>
      <w:r>
        <w:t xml:space="preserve"> C</w:t>
      </w:r>
      <w:r>
        <w:rPr>
          <w:rFonts w:hint="eastAsia"/>
        </w:rPr>
        <w:t>．</w:t>
      </w:r>
      <w:r>
        <w:t xml:space="preserve">        </w:t>
      </w:r>
      <w:r>
        <w:rPr>
          <w:rFonts w:hint="eastAsia"/>
        </w:rPr>
        <w:t xml:space="preserve">  </w:t>
      </w:r>
      <w:r>
        <w:t xml:space="preserve">    D</w:t>
      </w:r>
      <w:r>
        <w:rPr>
          <w:rFonts w:hint="eastAsia"/>
        </w:rPr>
        <w:t>．</w:t>
      </w:r>
    </w:p>
    <w:p>
      <w:r>
        <w:rPr>
          <w:rFonts w:hint="eastAsia"/>
        </w:rPr>
        <w:t>3. 在等差数列</w:t>
      </w:r>
      <w:r>
        <w:rPr>
          <w:rFonts w:hint="eastAsia"/>
        </w:rPr>
        <w:drawing>
          <wp:inline distT="0" distB="0" distL="0" distR="0">
            <wp:extent cx="304800" cy="228600"/>
            <wp:effectExtent l="19050" t="0" r="0" b="0"/>
            <wp:docPr id="345" name="图片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图片 34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中，</w:t>
      </w:r>
      <w:r>
        <w:rPr>
          <w:rFonts w:hint="eastAsia"/>
        </w:rPr>
        <w:drawing>
          <wp:inline distT="0" distB="0" distL="0" distR="0">
            <wp:extent cx="1743075" cy="228600"/>
            <wp:effectExtent l="19050" t="0" r="0" b="0"/>
            <wp:docPr id="346" name="图片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图片 34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=24，则此数列的前13项之和等于（    ）</w:t>
      </w:r>
    </w:p>
    <w:p>
      <w:r>
        <w:rPr>
          <w:rFonts w:hint="eastAsia"/>
        </w:rPr>
        <w:tab/>
      </w:r>
      <w:r>
        <w:rPr>
          <w:rFonts w:hint="eastAsia"/>
        </w:rPr>
        <w:t>A．13</w:t>
      </w:r>
      <w:r>
        <w:rPr>
          <w:rFonts w:hint="eastAsia"/>
        </w:rPr>
        <w:tab/>
      </w:r>
      <w:r>
        <w:rPr>
          <w:rFonts w:hint="eastAsia"/>
        </w:rPr>
        <w:t>B．26</w:t>
      </w:r>
      <w:r>
        <w:rPr>
          <w:rFonts w:hint="eastAsia"/>
        </w:rPr>
        <w:tab/>
      </w:r>
      <w:r>
        <w:rPr>
          <w:rFonts w:hint="eastAsia"/>
        </w:rPr>
        <w:t>C．52</w:t>
      </w:r>
      <w:r>
        <w:rPr>
          <w:rFonts w:hint="eastAsia"/>
        </w:rPr>
        <w:tab/>
      </w:r>
      <w:r>
        <w:rPr>
          <w:rFonts w:hint="eastAsia"/>
        </w:rPr>
        <w:t>D．156</w:t>
      </w:r>
    </w:p>
    <w:p>
      <w:r>
        <w:rPr>
          <w:rFonts w:hint="eastAsia"/>
        </w:rPr>
        <w:t>4. 若</w:t>
      </w:r>
      <w:r>
        <w:object>
          <v:shape id="_x0000_i1028" o:spt="75" type="#_x0000_t75" style="height:30.75pt;width:186.7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9">
            <o:LockedField>false</o:LockedField>
          </o:OLEObject>
        </w:object>
      </w:r>
      <w:r>
        <w:rPr>
          <w:rFonts w:hint="eastAsia"/>
        </w:rPr>
        <w:t>则（      ）</w:t>
      </w:r>
    </w:p>
    <w:p>
      <w:r>
        <w:rPr>
          <w:rFonts w:hint="eastAsia"/>
        </w:rPr>
        <w:t xml:space="preserve">A. </w:t>
      </w:r>
      <w:r>
        <w:object>
          <v:shape id="_x0000_i1029" o:spt="75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21">
            <o:LockedField>false</o:LockedField>
          </o:OLEObject>
        </w:object>
      </w:r>
      <w:r>
        <w:rPr>
          <w:rFonts w:hint="eastAsia"/>
        </w:rPr>
        <w:t xml:space="preserve">    B. </w:t>
      </w:r>
      <w:r>
        <w:object>
          <v:shape id="_x0000_i1030" o:spt="75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23">
            <o:LockedField>false</o:LockedField>
          </o:OLEObject>
        </w:object>
      </w:r>
      <w:r>
        <w:rPr>
          <w:rFonts w:hint="eastAsia"/>
        </w:rPr>
        <w:t xml:space="preserve">    C. </w:t>
      </w:r>
      <w:r>
        <w:object>
          <v:shape id="_x0000_i1031" o:spt="75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25">
            <o:LockedField>false</o:LockedField>
          </o:OLEObject>
        </w:object>
      </w:r>
      <w:r>
        <w:rPr>
          <w:rFonts w:hint="eastAsia"/>
        </w:rPr>
        <w:t xml:space="preserve">    D.</w:t>
      </w:r>
      <w:r>
        <w:object>
          <v:shape id="_x0000_i1032" o:spt="75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7">
            <o:LockedField>false</o:LockedField>
          </o:OLEObject>
        </w:object>
      </w:r>
    </w:p>
    <w:p>
      <w:r>
        <w:rPr>
          <w:rFonts w:hint="eastAsia"/>
        </w:rPr>
        <w:t>5. 数列</w:t>
      </w:r>
      <w:r>
        <w:object>
          <v:shape id="_x0000_i1033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9">
            <o:LockedField>false</o:LockedField>
          </o:OLEObject>
        </w:object>
      </w:r>
      <w:r>
        <w:rPr>
          <w:rFonts w:hint="eastAsia"/>
        </w:rPr>
        <w:t>中，</w:t>
      </w:r>
      <w:r>
        <w:object>
          <v:shape id="_x0000_i1034" o:spt="75" type="#_x0000_t75" style="height:18pt;width:102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31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035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33">
            <o:LockedField>false</o:LockedField>
          </o:OLEObject>
        </w:object>
      </w:r>
      <w:r>
        <w:rPr>
          <w:rFonts w:hint="eastAsia"/>
        </w:rPr>
        <w:t>，设</w:t>
      </w:r>
      <w:r>
        <w:object>
          <v:shape id="_x0000_i1036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35">
            <o:LockedField>false</o:LockedField>
          </o:OLEObject>
        </w:object>
      </w:r>
      <w:r>
        <w:rPr>
          <w:rFonts w:hint="eastAsia"/>
        </w:rPr>
        <w:t>为前</w:t>
      </w:r>
      <w:r>
        <w:object>
          <v:shape id="_x0000_i1037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7">
            <o:LockedField>false</o:LockedField>
          </o:OLEObject>
        </w:object>
      </w:r>
      <w:r>
        <w:rPr>
          <w:rFonts w:hint="eastAsia"/>
        </w:rPr>
        <w:t>项和，则</w:t>
      </w:r>
      <w:r>
        <w:object>
          <v:shape id="_x0000_i1038" o:spt="75" type="#_x0000_t75" style="height:18pt;width:24.75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9">
            <o:LockedField>false</o:LockedField>
          </o:OLEObject>
        </w:object>
      </w:r>
      <w:r>
        <w:rPr>
          <w:rFonts w:hint="eastAsia"/>
        </w:rPr>
        <w:t>等于（   ）</w:t>
      </w:r>
    </w:p>
    <w:p>
      <w:r>
        <w:rPr>
          <w:rFonts w:hint="eastAsia"/>
        </w:rPr>
        <w:t xml:space="preserve">   A.1005              B.1006               C.1007           D.1008</w:t>
      </w:r>
    </w:p>
    <w:p>
      <w:r>
        <w:rPr>
          <w:rFonts w:hint="eastAsia"/>
        </w:rPr>
        <w:t>6. 曲线</w:t>
      </w:r>
      <w:r>
        <w:rPr>
          <w:rFonts w:hint="eastAsia"/>
        </w:rPr>
        <w:object>
          <v:shape id="_x0000_i1039" o:spt="75" type="#_x0000_t75" style="height:15.75pt;width:63.75pt;" o:ole="t" filled="f" o:preferrelative="t" stroked="f" coordsize="21600,21600">
            <v:path/>
            <v:fill on="f" focussize="0,0"/>
            <v:stroke on="f" joinstyle="miter"/>
            <v:imagedata r:id="rId42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41">
            <o:LockedField>false</o:LockedField>
          </o:OLEObject>
        </w:object>
      </w:r>
      <w:r>
        <w:rPr>
          <w:rFonts w:hint="eastAsia"/>
        </w:rPr>
        <w:t>的最小值为            （    ）</w:t>
      </w:r>
    </w:p>
    <w:p>
      <w:r>
        <w:rPr>
          <w:rFonts w:hint="eastAsia"/>
        </w:rPr>
        <w:t>A.</w:t>
      </w:r>
      <w:r>
        <w:rPr>
          <w:rFonts w:hint="eastAsia"/>
        </w:rPr>
        <w:object>
          <v:shape id="_x0000_i1040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3">
            <o:LockedField>false</o:LockedField>
          </o:OLEObject>
        </w:object>
      </w:r>
      <w:r>
        <w:rPr>
          <w:rFonts w:hint="eastAsia"/>
        </w:rPr>
        <w:t xml:space="preserve">        B.</w:t>
      </w:r>
      <w:r>
        <w:rPr>
          <w:rFonts w:hint="eastAsia"/>
        </w:rPr>
        <w:object>
          <v:shape id="_x0000_i1041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5">
            <o:LockedField>false</o:LockedField>
          </o:OLEObject>
        </w:object>
      </w:r>
      <w:r>
        <w:rPr>
          <w:rFonts w:hint="eastAsia"/>
        </w:rPr>
        <w:t xml:space="preserve">         C. </w:t>
      </w:r>
      <w:r>
        <w:rPr>
          <w:rFonts w:hint="eastAsia"/>
        </w:rPr>
        <w:object>
          <v:shape id="_x0000_i1042" o:spt="75" type="#_x0000_t75" style="height:11.25pt;width:15.75pt;" o:ole="t" filled="f" o:preferrelative="t" stroked="f" coordsize="21600,21600">
            <v:path/>
            <v:fill on="f" focussize="0,0"/>
            <v:stroke on="f" joinstyle="miter"/>
            <v:imagedata r:id="rId48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7">
            <o:LockedField>false</o:LockedField>
          </o:OLEObject>
        </w:object>
      </w:r>
      <w:r>
        <w:rPr>
          <w:rFonts w:hint="eastAsia"/>
        </w:rPr>
        <w:t xml:space="preserve">         D. </w:t>
      </w:r>
      <w:r>
        <w:rPr>
          <w:rFonts w:hint="eastAsia"/>
        </w:rPr>
        <w:object>
          <v:shape id="_x0000_i1043" o:spt="75" type="#_x0000_t75" style="height:30.75pt;width:18.75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9">
            <o:LockedField>false</o:LockedField>
          </o:OLEObject>
        </w:object>
      </w:r>
    </w:p>
    <w:p>
      <w:r>
        <w:rPr>
          <w:rFonts w:hint="eastAsia"/>
        </w:rPr>
        <w:t>7. 已知实数</w:t>
      </w:r>
      <w:r>
        <w:object>
          <v:shape id="_x0000_i1044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3" ShapeID="_x0000_i1044" DrawAspect="Content" ObjectID="_1468075744" r:id="rId51">
            <o:LockedField>false</o:LockedField>
          </o:OLEObject>
        </w:object>
      </w:r>
      <w:r>
        <w:rPr>
          <w:rFonts w:hint="eastAsia"/>
        </w:rPr>
        <w:t>成等比数列，且对函数</w:t>
      </w:r>
      <w:r>
        <w:object>
          <v:shape id="_x0000_i1045" o:spt="75" type="#_x0000_t75" style="height:15.75pt;width:81.7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3" ShapeID="_x0000_i1045" DrawAspect="Content" ObjectID="_1468075745" r:id="rId53">
            <o:LockedField>false</o:LockedField>
          </o:OLEObject>
        </w:object>
      </w:r>
      <w:r>
        <w:rPr>
          <w:rFonts w:hint="eastAsia"/>
        </w:rPr>
        <w:t>，当</w:t>
      </w:r>
      <w:r>
        <w:object>
          <v:shape id="_x0000_i1046" o:spt="75" type="#_x0000_t75" style="height:12.75pt;width:24.75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3" ShapeID="_x0000_i1046" DrawAspect="Content" ObjectID="_1468075746" r:id="rId55">
            <o:LockedField>false</o:LockedField>
          </o:OLEObject>
        </w:object>
      </w:r>
      <w:r>
        <w:rPr>
          <w:rFonts w:hint="eastAsia"/>
        </w:rPr>
        <w:t>时取到极大值</w:t>
      </w:r>
      <w:r>
        <w:object>
          <v:shape id="_x0000_i1047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3" ShapeID="_x0000_i1047" DrawAspect="Content" ObjectID="_1468075747" r:id="rId57">
            <o:LockedField>false</o:LockedField>
          </o:OLEObject>
        </w:object>
      </w:r>
      <w:r>
        <w:rPr>
          <w:rFonts w:hint="eastAsia"/>
        </w:rPr>
        <w:t>，则</w:t>
      </w:r>
      <w:r>
        <w:object>
          <v:shape id="_x0000_i1048" o:spt="75" type="#_x0000_t75" style="height:14.25pt;width:17.2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3" ShapeID="_x0000_i1048" DrawAspect="Content" ObjectID="_1468075748" r:id="rId59">
            <o:LockedField>false</o:LockedField>
          </o:OLEObject>
        </w:object>
      </w:r>
      <w:r>
        <w:rPr>
          <w:rFonts w:hint="eastAsia"/>
        </w:rPr>
        <w:t>等于（ ）</w:t>
      </w:r>
    </w:p>
    <w:p>
      <w:r>
        <w:rPr>
          <w:rFonts w:hint="eastAsia"/>
        </w:rPr>
        <w:tab/>
      </w:r>
      <w:r>
        <w:rPr>
          <w:rFonts w:hint="eastAsia"/>
        </w:rPr>
        <w:t>A．</w:t>
      </w:r>
      <w:r>
        <w:object>
          <v:shape id="_x0000_i1049" o:spt="75" type="#_x0000_t75" style="height:12pt;width:14.2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3" ShapeID="_x0000_i1049" DrawAspect="Content" ObjectID="_1468075749" r:id="rId61">
            <o:LockedField>false</o:LockedField>
          </o:OLEObject>
        </w:object>
      </w:r>
      <w:r>
        <w:rPr>
          <w:rFonts w:hint="eastAsia"/>
        </w:rPr>
        <w:t xml:space="preserve">        </w:t>
      </w:r>
      <w:r>
        <w:rPr>
          <w:rFonts w:hint="eastAsia"/>
        </w:rPr>
        <w:tab/>
      </w:r>
      <w:r>
        <w:rPr>
          <w:rFonts w:hint="eastAsia"/>
        </w:rPr>
        <w:t xml:space="preserve">B．0           </w:t>
      </w:r>
      <w:r>
        <w:rPr>
          <w:rFonts w:hint="eastAsia"/>
        </w:rPr>
        <w:tab/>
      </w:r>
      <w:r>
        <w:rPr>
          <w:rFonts w:hint="eastAsia"/>
        </w:rPr>
        <w:t xml:space="preserve">C．1          </w:t>
      </w:r>
      <w:r>
        <w:rPr>
          <w:rFonts w:hint="eastAsia"/>
        </w:rPr>
        <w:tab/>
      </w:r>
      <w:r>
        <w:rPr>
          <w:rFonts w:hint="eastAsia"/>
        </w:rPr>
        <w:t>D．2</w:t>
      </w:r>
    </w:p>
    <w:p>
      <w:r>
        <w:rPr>
          <w:rFonts w:hint="eastAsia"/>
        </w:rPr>
        <w:t>8.</w:t>
      </w:r>
      <w:r>
        <w:t xml:space="preserve"> 命题</w:t>
      </w:r>
      <w:r>
        <w:rPr>
          <w:rFonts w:hint="eastAsia"/>
        </w:rPr>
        <w:t>“</w:t>
      </w:r>
      <w:r>
        <w:object>
          <v:shape id="_x0000_i1050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3">
            <o:LockedField>false</o:LockedField>
          </o:OLEObject>
        </w:object>
      </w:r>
      <w:r>
        <w:object>
          <v:shape id="_x0000_i1051" o:spt="75" type="#_x0000_t75" style="height:18pt;width:125.2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3" ShapeID="_x0000_i1051" DrawAspect="Content" ObjectID="_1468075751" r:id="rId65">
            <o:LockedField>false</o:LockedField>
          </o:OLEObject>
        </w:object>
      </w:r>
      <w:r>
        <w:t>为假命题</w:t>
      </w:r>
      <w:r>
        <w:rPr>
          <w:rFonts w:hint="eastAsia"/>
        </w:rPr>
        <w:t>”</w:t>
      </w:r>
      <w:r>
        <w:t>是命题</w:t>
      </w:r>
      <w:r>
        <w:rPr>
          <w:rFonts w:hint="eastAsia"/>
        </w:rPr>
        <w:t>“</w:t>
      </w:r>
      <w:r>
        <w:object>
          <v:shape id="_x0000_i1052" o:spt="75" type="#_x0000_t75" style="height:14.25pt;width:57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3" ShapeID="_x0000_i1052" DrawAspect="Content" ObjectID="_1468075752" r:id="rId67">
            <o:LockedField>false</o:LockedField>
          </o:OLEObject>
        </w:object>
      </w:r>
      <w:r>
        <w:rPr>
          <w:rFonts w:hint="eastAsia"/>
        </w:rPr>
        <w:t>”</w:t>
      </w:r>
      <w:r>
        <w:t>的（    ）</w:t>
      </w:r>
    </w:p>
    <w:p>
      <w:r>
        <w:rPr>
          <w:rFonts w:hint="eastAsia"/>
        </w:rPr>
        <w:t>A</w:t>
      </w:r>
      <w:r>
        <w:t xml:space="preserve">．充要条件                 </w:t>
      </w:r>
      <w:r>
        <w:tab/>
      </w:r>
      <w:r>
        <w:rPr>
          <w:rFonts w:hint="eastAsia"/>
        </w:rPr>
        <w:t>B</w:t>
      </w:r>
      <w:r>
        <w:t xml:space="preserve">．必要不充分条件   </w:t>
      </w:r>
    </w:p>
    <w:p>
      <w:r>
        <w:rPr>
          <w:rFonts w:hint="eastAsia"/>
        </w:rPr>
        <w:t>C</w:t>
      </w:r>
      <w:r>
        <w:t xml:space="preserve">．充分不必要条件           </w:t>
      </w:r>
      <w:r>
        <w:tab/>
      </w:r>
      <w:r>
        <w:rPr>
          <w:rFonts w:hint="eastAsia"/>
        </w:rPr>
        <w:t xml:space="preserve">    D</w:t>
      </w:r>
      <w:r>
        <w:t>．既不充分也不必要条件</w:t>
      </w:r>
    </w:p>
    <w:p>
      <w:r>
        <w:rPr>
          <w:rFonts w:hint="eastAsia"/>
        </w:rPr>
        <w:t>二、填空题：（每空5分，计30分）</w:t>
      </w:r>
    </w:p>
    <w:p>
      <w:r>
        <w:rPr>
          <w:rFonts w:hint="eastAsia"/>
        </w:rPr>
        <w:t>9. 在等比数列</w:t>
      </w:r>
      <w:r>
        <w:drawing>
          <wp:inline distT="0" distB="0" distL="0" distR="0">
            <wp:extent cx="295275" cy="228600"/>
            <wp:effectExtent l="0" t="0" r="9525" b="0"/>
            <wp:docPr id="372" name="_x268A6113IidY_i10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_x268A6113IidY_i1097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中，首项</w:t>
      </w:r>
      <w:r>
        <w:drawing>
          <wp:inline distT="0" distB="0" distL="0" distR="0">
            <wp:extent cx="304800" cy="219075"/>
            <wp:effectExtent l="19050" t="0" r="0" b="0"/>
            <wp:docPr id="373" name="_x268A6113IidY_i10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_x268A6113IidY_i1098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33350" cy="352425"/>
            <wp:effectExtent l="0" t="0" r="0" b="0"/>
            <wp:docPr id="374" name="_x268A6113IidY_i10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_x268A6113IidY_i1099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</w:t>
      </w:r>
      <w:r>
        <w:drawing>
          <wp:inline distT="0" distB="0" distL="0" distR="0">
            <wp:extent cx="1228725" cy="381000"/>
            <wp:effectExtent l="0" t="0" r="9525" b="0"/>
            <wp:docPr id="375" name="_x268A6113IidY_i1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_x268A6113IidY_i1100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，则公比为</w:t>
      </w:r>
      <w:r>
        <w:t xml:space="preserve">             </w:t>
      </w:r>
      <w:r>
        <w:rPr>
          <w:rFonts w:hint="eastAsia"/>
        </w:rPr>
        <w:t>．</w:t>
      </w:r>
    </w:p>
    <w:p>
      <w:r>
        <w:rPr>
          <w:rFonts w:hint="eastAsia"/>
        </w:rPr>
        <w:t>10.</w:t>
      </w:r>
      <w:r>
        <w:t xml:space="preserve"> </w:t>
      </w:r>
      <w:r>
        <w:object>
          <v:shape id="_x0000_i1053" o:spt="75" type="#_x0000_t75" style="height:15pt;width:39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3" ShapeID="_x0000_i1053" DrawAspect="Content" ObjectID="_1468075753" r:id="rId73">
            <o:LockedField>false</o:LockedField>
          </o:OLEObject>
        </w:object>
      </w:r>
      <w:r>
        <w:rPr>
          <w:rFonts w:hint="eastAsia"/>
        </w:rPr>
        <w:t xml:space="preserve">              ；点</w:t>
      </w:r>
      <w:r>
        <w:object>
          <v:shape id="_x0000_i1054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5">
            <o:LockedField>false</o:LockedField>
          </o:OLEObject>
        </w:object>
      </w:r>
      <w:r>
        <w:rPr>
          <w:rFonts w:hint="eastAsia"/>
        </w:rPr>
        <w:t>是函数</w:t>
      </w:r>
      <w:r>
        <w:object>
          <v:shape id="_x0000_i1055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7">
            <o:LockedField>false</o:LockedField>
          </o:OLEObject>
        </w:object>
      </w:r>
      <w:r>
        <w:rPr>
          <w:rFonts w:hint="eastAsia"/>
        </w:rPr>
        <w:t>图像在第一象限的点，则</w:t>
      </w:r>
      <w:r>
        <w:object>
          <v:shape id="_x0000_i1056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9">
            <o:LockedField>false</o:LockedField>
          </o:OLEObject>
        </w:object>
      </w:r>
      <w:r>
        <w:rPr>
          <w:rFonts w:hint="eastAsia"/>
        </w:rPr>
        <w:t>的最小值为               。</w:t>
      </w:r>
    </w:p>
    <w:p>
      <w:r>
        <w:rPr>
          <w:rFonts w:hint="eastAsia"/>
        </w:rPr>
        <w:t>11. 已知</w:t>
      </w:r>
      <w:r>
        <w:object>
          <v:shape id="_x0000_i1057" o:spt="75" type="#_x0000_t75" style="height:30.75pt;width:147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3" ShapeID="_x0000_i1057" DrawAspect="Content" ObjectID="_1468075757" r:id="rId81">
            <o:LockedField>false</o:LockedField>
          </o:OLEObject>
        </w:object>
      </w:r>
      <w:r>
        <w:rPr>
          <w:rFonts w:hint="eastAsia"/>
        </w:rPr>
        <w:t>，则</w:t>
      </w:r>
      <w:r>
        <w:object>
          <v:shape id="_x0000_i1058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3">
            <o:LockedField>false</o:LockedField>
          </o:OLEObject>
        </w:object>
      </w:r>
      <w:r>
        <w:rPr>
          <w:rFonts w:hint="eastAsia"/>
        </w:rPr>
        <w:t xml:space="preserve">                 。</w:t>
      </w:r>
    </w:p>
    <w:p>
      <w:r>
        <w:rPr>
          <w:rFonts w:hint="eastAsia"/>
        </w:rPr>
        <w:t>12.</w:t>
      </w:r>
      <w:r>
        <w:t xml:space="preserve"> </w:t>
      </w:r>
      <w:r>
        <w:object>
          <v:shape id="_x0000_i1059" o:spt="75" type="#_x0000_t75" style="height:15.75pt;width:63.7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5">
            <o:LockedField>false</o:LockedField>
          </o:OLEObject>
        </w:object>
      </w:r>
      <w:r>
        <w:rPr>
          <w:rFonts w:hint="eastAsia"/>
        </w:rPr>
        <w:t>的实数根</w:t>
      </w:r>
      <w:r>
        <w:t>x0</w:t>
      </w:r>
      <w:r>
        <w:rPr>
          <w:rFonts w:hint="eastAsia"/>
        </w:rPr>
        <w:t>叫做函数</w:t>
      </w:r>
      <w:r>
        <w:object>
          <v:shape id="_x0000_i1060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7">
            <o:LockedField>false</o:LockedField>
          </o:OLEObject>
        </w:object>
      </w:r>
      <w:r>
        <w:rPr>
          <w:rFonts w:hint="eastAsia"/>
        </w:rPr>
        <w:t>的“新驻点”，如果函数</w:t>
      </w:r>
      <w:r>
        <w:object>
          <v:shape id="_x0000_i1061" o:spt="75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89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062" o:spt="75" type="#_x0000_t75" style="height:15.75pt;width:7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91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063" o:spt="75" type="#_x0000_t75" style="height:15.75pt;width:60.7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3">
            <o:LockedField>false</o:LockedField>
          </o:OLEObject>
        </w:object>
      </w:r>
      <w:r>
        <w:rPr>
          <w:rFonts w:hint="eastAsia"/>
        </w:rPr>
        <w:t>（</w:t>
      </w:r>
      <w:r>
        <w:object>
          <v:shape id="_x0000_i1064" o:spt="75" type="#_x0000_t75" style="height:30.75pt;width:51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5">
            <o:LockedField>false</o:LockedField>
          </o:OLEObject>
        </w:object>
      </w:r>
      <w:r>
        <w:rPr>
          <w:rFonts w:hint="eastAsia"/>
        </w:rPr>
        <w:t>）的“新驻点”分别为</w:t>
      </w:r>
      <w:r>
        <w:object>
          <v:shape id="_x0000_i1065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97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066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9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067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1">
            <o:LockedField>false</o:LockedField>
          </o:OLEObject>
        </w:object>
      </w:r>
      <w:r>
        <w:rPr>
          <w:rFonts w:hint="eastAsia"/>
        </w:rPr>
        <w:t>，那么</w:t>
      </w:r>
      <w:r>
        <w:object>
          <v:shape id="_x0000_i1068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3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069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4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070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5">
            <o:LockedField>false</o:LockedField>
          </o:OLEObject>
        </w:object>
      </w:r>
      <w:r>
        <w:rPr>
          <w:rFonts w:hint="eastAsia"/>
        </w:rPr>
        <w:t>的大小关系是</w:t>
      </w:r>
      <w:r>
        <w:t xml:space="preserve">  </w:t>
      </w:r>
      <w:r>
        <w:rPr>
          <w:rFonts w:hint="eastAsia"/>
        </w:rPr>
        <w:t>____________．</w:t>
      </w:r>
    </w:p>
    <w:p>
      <w:r>
        <w:rPr>
          <w:rFonts w:hint="eastAsia"/>
        </w:rPr>
        <w:t>13. 设</w:t>
      </w:r>
      <w:r>
        <w:object>
          <v:shape id="_x0000_i1071" o:spt="75" type="#_x0000_t75" style="height:33pt;width:78.7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3" ShapeID="_x0000_i1071" DrawAspect="Content" ObjectID="_1468075771" r:id="rId106">
            <o:LockedField>false</o:LockedField>
          </o:OLEObject>
        </w:object>
      </w:r>
      <w:r>
        <w:rPr>
          <w:rFonts w:hint="eastAsia"/>
        </w:rPr>
        <w:t>，则</w:t>
      </w:r>
      <w:r>
        <w:object>
          <v:shape id="_x0000_i1072" o:spt="75" type="#_x0000_t75" style="height:15.75pt;width:246.7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3" ShapeID="_x0000_i1072" DrawAspect="Content" ObjectID="_1468075772" r:id="rId108">
            <o:LockedField>false</o:LockedField>
          </o:OLEObject>
        </w:object>
      </w:r>
    </w:p>
    <w:p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148590</wp:posOffset>
            </wp:positionV>
            <wp:extent cx="1209675" cy="1038225"/>
            <wp:effectExtent l="19050" t="0" r="9525" b="0"/>
            <wp:wrapSquare wrapText="bothSides"/>
            <wp:docPr id="1492" name="图片 1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" name="图片 1492"/>
                    <pic:cNvPicPr>
                      <a:picLocks noChangeAspect="1" noChangeArrowheads="1"/>
                    </pic:cNvPicPr>
                  </pic:nvPicPr>
                  <pic:blipFill>
                    <a:blip r:embed="rId1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object>
          <v:shape id="_x0000_i1073" o:spt="75" type="#_x0000_t75" style="height:15.75pt;width:78.7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3" ShapeID="_x0000_i1073" DrawAspect="Content" ObjectID="_1468075773" r:id="rId111">
            <o:LockedField>false</o:LockedField>
          </o:OLEObject>
        </w:object>
      </w:r>
      <w:r>
        <w:rPr>
          <w:rFonts w:hint="eastAsia"/>
        </w:rPr>
        <w:t>的值是      .</w:t>
      </w:r>
    </w:p>
    <w:p>
      <w:r>
        <w:rPr>
          <w:rFonts w:hint="eastAsia"/>
        </w:rPr>
        <w:t xml:space="preserve">14. 将全体正整数排成一个三角形数阵：按照以上排列的规     </w:t>
      </w:r>
    </w:p>
    <w:p>
      <w:r>
        <w:rPr>
          <w:rFonts w:hint="eastAsia"/>
        </w:rPr>
        <w:t>律，第</w:t>
      </w:r>
      <w:r>
        <w:object>
          <v:shape id="_x0000_i1074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3">
            <o:LockedField>false</o:LockedField>
          </o:OLEObject>
        </w:object>
      </w:r>
      <w:r>
        <w:rPr>
          <w:rFonts w:hint="eastAsia"/>
        </w:rPr>
        <w:t>行（</w:t>
      </w:r>
      <w:r>
        <w:object>
          <v:shape id="_x0000_i1075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3" ShapeID="_x0000_i1075" DrawAspect="Content" ObjectID="_1468075775" r:id="rId115">
            <o:LockedField>false</o:LockedField>
          </o:OLEObject>
        </w:object>
      </w:r>
      <w:r>
        <w:rPr>
          <w:rFonts w:hint="eastAsia"/>
        </w:rPr>
        <w:t xml:space="preserve">）从左向右的第3个数为          ．  </w:t>
      </w:r>
    </w:p>
    <w:p>
      <w:r>
        <w:rPr>
          <w:rFonts w:hint="eastAsia"/>
        </w:rPr>
        <w:t>三、</w:t>
      </w:r>
      <w:r>
        <w:t>解答题</w:t>
      </w:r>
    </w:p>
    <w:p>
      <w:r>
        <w:rPr>
          <w:rFonts w:hint="eastAsia"/>
        </w:rPr>
        <w:t>15．（ 10分）已知数列</w:t>
      </w:r>
      <w:r>
        <w:object>
          <v:shape id="_x0000_i1076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3" ShapeID="_x0000_i1076" DrawAspect="Content" ObjectID="_1468075776" r:id="rId117">
            <o:LockedField>false</o:LockedField>
          </o:OLEObject>
        </w:object>
      </w:r>
      <w:r>
        <w:rPr>
          <w:rFonts w:hint="eastAsia"/>
        </w:rPr>
        <w:t>满足递推式</w:t>
      </w:r>
      <w:r>
        <w:object>
          <v:shape id="_x0000_i1077" o:spt="75" type="#_x0000_t75" style="height:18pt;width:102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3" ShapeID="_x0000_i1077" DrawAspect="Content" ObjectID="_1468075777" r:id="rId119">
            <o:LockedField>false</o:LockedField>
          </o:OLEObject>
        </w:object>
      </w:r>
      <w:r>
        <w:rPr>
          <w:rFonts w:hint="eastAsia"/>
        </w:rPr>
        <w:t>，其中</w:t>
      </w:r>
      <w:r>
        <w:object>
          <v:shape id="_x0000_i1078" o:spt="75" type="#_x0000_t75" style="height:17.25pt;width:41.25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3" ShapeID="_x0000_i1078" DrawAspect="Content" ObjectID="_1468075778" r:id="rId121">
            <o:LockedField>false</o:LockedField>
          </o:OLEObject>
        </w:object>
      </w:r>
    </w:p>
    <w:p>
      <w:r>
        <w:rPr>
          <w:rFonts w:hint="eastAsia"/>
        </w:rPr>
        <w:t xml:space="preserve"> （Ⅰ）求</w:t>
      </w:r>
      <w:r>
        <w:object>
          <v:shape id="_x0000_i1079" o:spt="75" type="#_x0000_t75" style="height:18pt;width:44.25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3" ShapeID="_x0000_i1079" DrawAspect="Content" ObjectID="_1468075779" r:id="rId123">
            <o:LockedField>false</o:LockedField>
          </o:OLEObject>
        </w:object>
      </w:r>
      <w:r>
        <w:rPr>
          <w:rFonts w:hint="eastAsia"/>
        </w:rPr>
        <w:t>；</w:t>
      </w:r>
    </w:p>
    <w:p>
      <w:r>
        <w:rPr>
          <w:rFonts w:hint="eastAsia"/>
        </w:rPr>
        <w:t xml:space="preserve"> （Ⅱ）求数列</w:t>
      </w:r>
      <w:r>
        <w:object>
          <v:shape id="_x0000_i1080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3" ShapeID="_x0000_i1080" DrawAspect="Content" ObjectID="_1468075780" r:id="rId125">
            <o:LockedField>false</o:LockedField>
          </o:OLEObject>
        </w:object>
      </w:r>
      <w:r>
        <w:rPr>
          <w:rFonts w:hint="eastAsia"/>
        </w:rPr>
        <w:t>的通项公式；</w:t>
      </w:r>
    </w:p>
    <w:p>
      <w:r>
        <w:rPr>
          <w:rFonts w:hint="eastAsia"/>
        </w:rPr>
        <w:t xml:space="preserve"> （Ⅲ）求数列</w:t>
      </w:r>
      <w:r>
        <w:object>
          <v:shape id="_x0000_i1081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3" ShapeID="_x0000_i1081" DrawAspect="Content" ObjectID="_1468075781" r:id="rId126">
            <o:LockedField>false</o:LockedField>
          </o:OLEObject>
        </w:object>
      </w:r>
      <w:r>
        <w:rPr>
          <w:rFonts w:hint="eastAsia"/>
        </w:rPr>
        <w:t>的前n项和</w:t>
      </w:r>
      <w:r>
        <w:object>
          <v:shape id="_x0000_i1082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3" ShapeID="_x0000_i1082" DrawAspect="Content" ObjectID="_1468075782" r:id="rId127">
            <o:LockedField>false</o:LockedField>
          </o:OLEObject>
        </w:object>
      </w:r>
      <w:r>
        <w:rPr>
          <w:rFonts w:hint="eastAsia"/>
        </w:rPr>
        <w:t>.</w:t>
      </w:r>
    </w:p>
    <w:p/>
    <w:p/>
    <w:p/>
    <w:p/>
    <w:p>
      <w:r>
        <w:rPr>
          <w:rFonts w:hint="eastAsia"/>
        </w:rPr>
        <w:t>16．（ 10分 ）设数列</w:t>
      </w:r>
      <w:r>
        <w:object>
          <v:shape id="_x0000_i1083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  <o:OLEObject Type="Embed" ProgID="Equation.3" ShapeID="_x0000_i1083" DrawAspect="Content" ObjectID="_1468075783" r:id="rId129">
            <o:LockedField>false</o:LockedField>
          </o:OLEObject>
        </w:object>
      </w:r>
      <w:r>
        <w:rPr>
          <w:rFonts w:hint="eastAsia"/>
        </w:rPr>
        <w:t>为等差数列，</w:t>
      </w:r>
      <w:r>
        <w:object>
          <v:shape id="_x0000_i1084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3" ShapeID="_x0000_i1084" DrawAspect="Content" ObjectID="_1468075784" r:id="rId131">
            <o:LockedField>false</o:LockedField>
          </o:OLEObject>
        </w:object>
      </w:r>
      <w:r>
        <w:rPr>
          <w:rFonts w:hint="eastAsia"/>
        </w:rPr>
        <w:t>为各项为正数的等比数列，且</w:t>
      </w:r>
      <w:r>
        <w:object>
          <v:shape id="_x0000_i1085" o:spt="75" type="#_x0000_t75" style="height:17.25pt;width:53.2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3" ShapeID="_x0000_i1085" DrawAspect="Content" ObjectID="_1468075785" r:id="rId133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086" o:spt="75" type="#_x0000_t75" style="height:18pt;width:60.7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3" ShapeID="_x0000_i1086" DrawAspect="Content" ObjectID="_1468075786" r:id="rId135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087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3" ShapeID="_x0000_i1087" DrawAspect="Content" ObjectID="_1468075787" r:id="rId137">
            <o:LockedField>false</o:LockedField>
          </o:OLEObject>
        </w:object>
      </w:r>
    </w:p>
    <w:p>
      <w:r>
        <w:rPr>
          <w:rFonts w:hint="eastAsia"/>
        </w:rPr>
        <w:t>⑴求</w:t>
      </w:r>
      <w:r>
        <w:object>
          <v:shape id="_x0000_i1088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3" ShapeID="_x0000_i1088" DrawAspect="Content" ObjectID="_1468075788" r:id="rId139">
            <o:LockedField>false</o:LockedField>
          </o:OLEObject>
        </w:object>
      </w:r>
      <w:r>
        <w:rPr>
          <w:rFonts w:hint="eastAsia"/>
        </w:rPr>
        <w:t>、</w:t>
      </w:r>
      <w:r>
        <w:object>
          <v:shape id="_x0000_i1089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3" ShapeID="_x0000_i1089" DrawAspect="Content" ObjectID="_1468075789" r:id="rId141">
            <o:LockedField>false</o:LockedField>
          </o:OLEObject>
        </w:object>
      </w:r>
      <w:r>
        <w:rPr>
          <w:rFonts w:hint="eastAsia"/>
        </w:rPr>
        <w:t>的通项公式；</w:t>
      </w:r>
    </w:p>
    <w:p>
      <w:r>
        <w:rPr>
          <w:rFonts w:hint="eastAsia"/>
        </w:rPr>
        <w:t>⑵求数列</w:t>
      </w:r>
      <w:r>
        <w:object>
          <v:shape id="_x0000_i1090" o:spt="75" type="#_x0000_t75" style="height:35.25pt;width:26.25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3" ShapeID="_x0000_i1090" DrawAspect="Content" ObjectID="_1468075790" r:id="rId143">
            <o:LockedField>false</o:LockedField>
          </o:OLEObject>
        </w:object>
      </w:r>
      <w:r>
        <w:rPr>
          <w:rFonts w:hint="eastAsia"/>
        </w:rPr>
        <w:t>的前</w:t>
      </w:r>
      <w:r>
        <w:object>
          <v:shape id="_x0000_i1091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3" ShapeID="_x0000_i1091" DrawAspect="Content" ObjectID="_1468075791" r:id="rId145">
            <o:LockedField>false</o:LockedField>
          </o:OLEObject>
        </w:object>
      </w:r>
      <w:r>
        <w:rPr>
          <w:rFonts w:hint="eastAsia"/>
        </w:rPr>
        <w:t>项和</w:t>
      </w:r>
      <w:r>
        <w:object>
          <v:shape id="_x0000_i1092" o:spt="75" type="#_x0000_t75" style="height:18pt;width:1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3" ShapeID="_x0000_i1092" DrawAspect="Content" ObjectID="_1468075792" r:id="rId147">
            <o:LockedField>false</o:LockedField>
          </o:OLEObject>
        </w:object>
      </w:r>
      <w:r>
        <w:rPr>
          <w:rFonts w:hint="eastAsia"/>
        </w:rPr>
        <w:t>.</w:t>
      </w:r>
    </w:p>
    <w:p/>
    <w:p/>
    <w:p/>
    <w:p>
      <w:r>
        <w:rPr>
          <w:rFonts w:hint="eastAsia"/>
        </w:rPr>
        <w:t>17. （ 15分 ）数列</w:t>
      </w:r>
      <w:r>
        <w:object>
          <v:shape id="_x0000_i1093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3" ShapeID="_x0000_i1093" DrawAspect="Content" ObjectID="_1468075793" r:id="rId149">
            <o:LockedField>false</o:LockedField>
          </o:OLEObject>
        </w:object>
      </w:r>
      <w:r>
        <w:rPr>
          <w:rFonts w:hint="eastAsia"/>
        </w:rPr>
        <w:t>的各项均为正数，</w:t>
      </w:r>
      <w:r>
        <w:object>
          <v:shape id="_x0000_i1094" o:spt="75" type="#_x0000_t75" style="height:15.75pt;width:12.7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1">
            <o:LockedField>false</o:LockedField>
          </o:OLEObject>
        </w:object>
      </w:r>
      <w:r>
        <w:rPr>
          <w:rFonts w:hint="eastAsia"/>
        </w:rPr>
        <w:t>为其前</w:t>
      </w:r>
      <w:r>
        <w:object>
          <v:shape id="_x0000_i1095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3">
            <o:LockedField>false</o:LockedField>
          </o:OLEObject>
        </w:object>
      </w:r>
      <w:r>
        <w:rPr>
          <w:rFonts w:hint="eastAsia"/>
        </w:rPr>
        <w:t>项和，对于任意</w:t>
      </w:r>
      <w:r>
        <w:object>
          <v:shape id="_x0000_i1096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3" ShapeID="_x0000_i1096" DrawAspect="Content" ObjectID="_1468075796" r:id="rId155">
            <o:LockedField>false</o:LockedField>
          </o:OLEObject>
        </w:object>
      </w:r>
      <w:r>
        <w:rPr>
          <w:rFonts w:hint="eastAsia"/>
        </w:rPr>
        <w:t>，总有</w:t>
      </w:r>
      <w:r>
        <w:object>
          <v:shape id="_x0000_i1097" o:spt="75" type="#_x0000_t75" style="height:18.75pt;width:48.7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3" ShapeID="_x0000_i1097" DrawAspect="Content" ObjectID="_1468075797" r:id="rId157">
            <o:LockedField>false</o:LockedField>
          </o:OLEObject>
        </w:object>
      </w:r>
      <w:r>
        <w:rPr>
          <w:rFonts w:hint="eastAsia"/>
        </w:rPr>
        <w:t>成等差数列.</w:t>
      </w:r>
    </w:p>
    <w:p>
      <w:r>
        <w:rPr>
          <w:rFonts w:hint="eastAsia"/>
        </w:rPr>
        <w:t>(Ⅰ)求数列</w:t>
      </w:r>
      <w:r>
        <w:object>
          <v:shape id="_x0000_i1098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3" ShapeID="_x0000_i1098" DrawAspect="Content" ObjectID="_1468075798" r:id="rId159">
            <o:LockedField>false</o:LockedField>
          </o:OLEObject>
        </w:object>
      </w:r>
      <w:r>
        <w:rPr>
          <w:rFonts w:hint="eastAsia"/>
        </w:rPr>
        <w:t>的通项公式(Ⅱ)求数列</w:t>
      </w:r>
      <w:r>
        <w:object>
          <v:shape id="_x0000_i1099" o:spt="75" type="#_x0000_t75" style="height:33.75pt;width:47.2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0">
            <o:LockedField>false</o:LockedField>
          </o:OLEObject>
        </w:object>
      </w:r>
      <w:r>
        <w:rPr>
          <w:rFonts w:hint="eastAsia"/>
        </w:rPr>
        <w:t>的前</w:t>
      </w:r>
      <w:r>
        <w:object>
          <v:shape id="_x0000_i1100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2">
            <o:LockedField>false</o:LockedField>
          </o:OLEObject>
        </w:object>
      </w:r>
      <w:r>
        <w:rPr>
          <w:rFonts w:hint="eastAsia"/>
        </w:rPr>
        <w:t>项和。</w:t>
      </w:r>
    </w:p>
    <w:p/>
    <w:p/>
    <w:p/>
    <w:p>
      <w:r>
        <w:rPr>
          <w:rFonts w:hint="eastAsia"/>
        </w:rPr>
        <w:t>18．（ 15分）已知f(x)=x3+ax2+bx+c,在x＝1与x＝－2时，都取得极值。</w:t>
      </w:r>
    </w:p>
    <w:p>
      <w:r>
        <w:rPr>
          <w:rFonts w:hint="eastAsia"/>
        </w:rPr>
        <w:t>⑴求a，b的值；</w:t>
      </w:r>
    </w:p>
    <w:p>
      <w:r>
        <w:rPr>
          <w:rFonts w:hint="eastAsia"/>
        </w:rPr>
        <w:t>⑵若x</w:t>
      </w:r>
      <w:r>
        <w:object>
          <v:shape id="_x0000_i1101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4">
            <o:LockedField>false</o:LockedField>
          </o:OLEObject>
        </w:object>
      </w:r>
      <w:r>
        <w:rPr>
          <w:rFonts w:hint="eastAsia"/>
        </w:rPr>
        <w:t>[－3，2]都有f(x)&gt;</w:t>
      </w:r>
      <w:r>
        <w:object>
          <v:shape id="_x0000_i1102" o:spt="75" type="#_x0000_t75" style="height:30.75pt;width:29.2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6">
            <o:LockedField>false</o:LockedField>
          </o:OLEObject>
        </w:object>
      </w:r>
      <w:r>
        <w:rPr>
          <w:rFonts w:hint="eastAsia"/>
        </w:rPr>
        <w:t>恒成立，求</w:t>
      </w:r>
      <w:r>
        <w:t>c</w:t>
      </w:r>
      <w:r>
        <w:rPr>
          <w:rFonts w:hint="eastAsia"/>
        </w:rPr>
        <w:t>的取值范围。</w:t>
      </w:r>
    </w:p>
    <w:p/>
    <w:p>
      <w:r>
        <w:rPr>
          <w:rFonts w:hint="eastAsia"/>
        </w:rPr>
        <w:t>19. （ 15分 ）已知函数</w:t>
      </w:r>
      <w:r>
        <w:object>
          <v:shape id="_x0000_i1103" o:spt="75" type="#_x0000_t75" style="height:30.75pt;width:191.2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8">
            <o:LockedField>false</o:LockedField>
          </o:OLEObject>
        </w:object>
      </w:r>
      <w:r>
        <w:rPr>
          <w:rFonts w:hint="eastAsia"/>
        </w:rPr>
        <w:t>.</w:t>
      </w:r>
    </w:p>
    <w:p>
      <w:r>
        <w:rPr>
          <w:rFonts w:hint="eastAsia"/>
        </w:rPr>
        <w:t>(Ⅰ)若曲线</w:t>
      </w:r>
      <w:r>
        <w:object>
          <v:shape id="_x0000_i1104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0">
            <o:LockedField>false</o:LockedField>
          </o:OLEObject>
        </w:object>
      </w:r>
      <w:r>
        <w:rPr>
          <w:rFonts w:hint="eastAsia"/>
        </w:rPr>
        <w:t>在</w:t>
      </w:r>
      <w:r>
        <w:object>
          <v:shape id="_x0000_i1105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2">
            <o:LockedField>false</o:LockedField>
          </o:OLEObject>
        </w:object>
      </w:r>
      <w:r>
        <w:rPr>
          <w:rFonts w:hint="eastAsia"/>
        </w:rPr>
        <w:t>和</w:t>
      </w:r>
      <w:r>
        <w:object>
          <v:shape id="_x0000_i1106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4">
            <o:LockedField>false</o:LockedField>
          </o:OLEObject>
        </w:object>
      </w:r>
      <w:r>
        <w:rPr>
          <w:rFonts w:hint="eastAsia"/>
        </w:rPr>
        <w:t>处的切线互相平行，求</w:t>
      </w:r>
      <w:r>
        <w:object>
          <v:shape id="_x0000_i1107" o:spt="75" type="#_x0000_t75" style="height:9.75pt;width:9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6">
            <o:LockedField>false</o:LockedField>
          </o:OLEObject>
        </w:object>
      </w:r>
      <w:r>
        <w:rPr>
          <w:rFonts w:hint="eastAsia"/>
        </w:rPr>
        <w:t>的值；</w:t>
      </w:r>
    </w:p>
    <w:p>
      <w:r>
        <w:rPr>
          <w:rFonts w:hint="eastAsia"/>
        </w:rPr>
        <w:t>(Ⅱ)求</w:t>
      </w:r>
      <w:r>
        <w:object>
          <v:shape id="_x0000_i1108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8">
            <o:LockedField>false</o:LockedField>
          </o:OLEObject>
        </w:object>
      </w:r>
      <w:r>
        <w:rPr>
          <w:rFonts w:hint="eastAsia"/>
        </w:rPr>
        <w:t>的单调区间。</w:t>
      </w:r>
    </w:p>
    <w:p/>
    <w:p/>
    <w:p/>
    <w:p>
      <w:r>
        <w:rPr>
          <w:rFonts w:hint="eastAsia"/>
        </w:rPr>
        <w:t>20. （ 15分 ）已知函数</w:t>
      </w:r>
      <w:r>
        <w:object>
          <v:shape id="_x0000_i1109" o:spt="75" type="#_x0000_t75" style="height:18pt;width:80.2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0">
            <o:LockedField>false</o:LockedField>
          </o:OLEObject>
        </w:object>
      </w:r>
      <w:r>
        <w:rPr>
          <w:rFonts w:hint="eastAsia"/>
        </w:rPr>
        <w:t>。</w:t>
      </w:r>
    </w:p>
    <w:p>
      <w:r>
        <w:rPr>
          <w:rFonts w:hint="eastAsia"/>
        </w:rPr>
        <w:t>（Ⅰ）求</w:t>
      </w:r>
      <w:r>
        <w:object>
          <v:shape id="_x0000_i1110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2">
            <o:LockedField>false</o:LockedField>
          </o:OLEObject>
        </w:object>
      </w:r>
      <w:r>
        <w:rPr>
          <w:rFonts w:hint="eastAsia"/>
        </w:rPr>
        <w:t>的单调区间；</w:t>
      </w:r>
    </w:p>
    <w:p>
      <w:r>
        <w:rPr>
          <w:rFonts w:hint="eastAsia"/>
        </w:rPr>
        <w:t>（Ⅱ）求</w:t>
      </w:r>
      <w:r>
        <w:object>
          <v:shape id="_x0000_i1111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4">
            <o:LockedField>false</o:LockedField>
          </o:OLEObject>
        </w:object>
      </w:r>
      <w:r>
        <w:rPr>
          <w:rFonts w:hint="eastAsia"/>
        </w:rPr>
        <w:t>在区间</w:t>
      </w:r>
      <w:r>
        <w:object>
          <v:shape id="_x0000_i1112" o:spt="75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5">
            <o:LockedField>false</o:LockedField>
          </o:OLEObject>
        </w:object>
      </w:r>
      <w:r>
        <w:rPr>
          <w:rFonts w:hint="eastAsia"/>
        </w:rPr>
        <w:t>上的最小值。</w:t>
      </w:r>
    </w:p>
    <w:p/>
    <w:p/>
    <w:p>
      <w:r>
        <w:rPr>
          <w:rFonts w:hint="eastAsia"/>
        </w:rPr>
        <w:t>参考答案</w:t>
      </w:r>
    </w:p>
    <w:p>
      <w:r>
        <w:rPr>
          <w:rFonts w:hint="eastAsia"/>
        </w:rPr>
        <w:t>一、选择题：1.A2.C3.B4.D5.C 6.D7.A8.B</w:t>
      </w:r>
    </w:p>
    <w:p>
      <w:r>
        <w:rPr>
          <w:rFonts w:hint="eastAsia"/>
        </w:rPr>
        <w:t>二、填空题：9、3   10、9；</w:t>
      </w:r>
      <w:r>
        <w:object>
          <v:shape id="_x0000_i1113" o:spt="75" type="#_x0000_t75" style="height:17.25pt;width:24.7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7">
            <o:LockedField>false</o:LockedField>
          </o:OLEObject>
        </w:object>
      </w:r>
      <w:r>
        <w:rPr>
          <w:rFonts w:hint="eastAsia"/>
        </w:rPr>
        <w:t xml:space="preserve">    11、</w:t>
      </w:r>
      <w:r>
        <w:object>
          <v:shape id="_x0000_i1114" o:spt="75" type="#_x0000_t75" style="height:30.75pt;width:119.2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3" ShapeID="_x0000_i1114" DrawAspect="Content" ObjectID="_1468075814" r:id="rId189">
            <o:LockedField>false</o:LockedField>
          </o:OLEObject>
        </w:object>
      </w:r>
      <w:r>
        <w:rPr>
          <w:rFonts w:hint="eastAsia"/>
        </w:rPr>
        <w:t xml:space="preserve">  12、〖答案〗</w:t>
      </w:r>
      <w:r>
        <w:object>
          <v:shape id="_x0000_i1115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1">
            <o:LockedField>false</o:LockedField>
          </o:OLEObject>
        </w:object>
      </w:r>
      <w:r>
        <w:t>&gt;</w:t>
      </w:r>
      <w:r>
        <w:object>
          <v:shape id="_x0000_i1116" o:spt="75" type="#_x0000_t75" style="height:11.25pt;width:12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2">
            <o:LockedField>false</o:LockedField>
          </o:OLEObject>
        </w:object>
      </w:r>
      <w:r>
        <w:t>&gt;</w:t>
      </w:r>
      <w:r>
        <w:object>
          <v:shape id="_x0000_i1117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3">
            <o:LockedField>false</o:LockedField>
          </o:OLEObject>
        </w:object>
      </w:r>
    </w:p>
    <w:p>
      <w:r>
        <w:rPr>
          <w:rFonts w:hint="eastAsia"/>
        </w:rPr>
        <w:t>13.</w:t>
      </w:r>
      <w:r>
        <w:t xml:space="preserve"> </w:t>
      </w:r>
      <w:r>
        <w:object>
          <v:shape id="_x0000_i1118" o:spt="75" type="#_x0000_t75" style="height:33.75pt;width:30.75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3" ShapeID="_x0000_i1118" DrawAspect="Content" ObjectID="_1468075818" r:id="rId194">
            <o:LockedField>false</o:LockedField>
          </o:OLEObject>
        </w:object>
      </w:r>
      <w:r>
        <w:rPr>
          <w:rFonts w:hint="eastAsia"/>
        </w:rPr>
        <w:t>14.</w:t>
      </w:r>
      <w:r>
        <w:t xml:space="preserve"> </w:t>
      </w:r>
      <w:r>
        <w:object>
          <v:shape id="_x0000_i1119" o:spt="75" type="#_x0000_t75" style="height:33pt;width:50.25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96">
            <o:LockedField>false</o:LockedField>
          </o:OLEObject>
        </w:object>
      </w:r>
    </w:p>
    <w:p>
      <w:r>
        <w:rPr>
          <w:rFonts w:hint="eastAsia"/>
        </w:rPr>
        <w:t>15. （Ⅰ）解：令</w:t>
      </w:r>
      <w:r>
        <w:object>
          <v:shape id="_x0000_i1120" o:spt="75" type="#_x0000_t75" style="height:15.75pt;width:57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98">
            <o:LockedField>false</o:LockedField>
          </o:OLEObject>
        </w:object>
      </w:r>
      <w:r>
        <w:rPr>
          <w:rFonts w:hint="eastAsia"/>
        </w:rPr>
        <w:t>（注：数列解题方法之一）</w:t>
      </w:r>
      <w:r>
        <w:object>
          <v:shape id="_x0000_i1121" o:spt="75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0">
            <o:LockedField>false</o:LockedField>
          </o:OLEObject>
        </w:object>
      </w:r>
      <w:r>
        <w:rPr>
          <w:rFonts w:hint="eastAsia"/>
        </w:rPr>
        <w:t>.</w:t>
      </w:r>
    </w:p>
    <w:p>
      <w:r>
        <w:rPr>
          <w:rFonts w:hint="eastAsia"/>
        </w:rPr>
        <w:t>（Ⅱ）解：令</w:t>
      </w:r>
      <w:r>
        <w:object>
          <v:shape id="_x0000_i1122" o:spt="75" type="#_x0000_t75" style="height:18pt;width:98.25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2">
            <o:LockedField>false</o:LockedField>
          </o:OLEObject>
        </w:object>
      </w:r>
      <w:r>
        <w:rPr>
          <w:rFonts w:hint="eastAsia"/>
        </w:rPr>
        <w:t>，则</w:t>
      </w:r>
      <w:r>
        <w:object>
          <v:shape id="_x0000_i1123" o:spt="75" type="#_x0000_t75" style="height:18pt;width:69.75pt;" o:ole="t" filled="f" o:preferrelative="t" stroked="f" coordsize="21600,21600">
            <v:path/>
            <v:fill on="f" focussize="0,0"/>
            <v:stroke on="f" joinstyle="miter"/>
            <v:imagedata r:id="rId205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4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124" o:spt="75" type="#_x0000_t75" style="height:14.25pt;width:38.25pt;" o:ole="t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06">
            <o:LockedField>false</o:LockedField>
          </o:OLEObject>
        </w:object>
      </w:r>
      <w:r>
        <w:object>
          <v:shape id="_x0000_i1125" o:spt="75" type="#_x0000_t75" style="height:33.75pt;width:65.2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08">
            <o:LockedField>false</o:LockedField>
          </o:OLEObject>
        </w:object>
      </w:r>
    </w:p>
    <w:p>
      <w:r>
        <w:rPr>
          <w:rFonts w:hint="eastAsia"/>
        </w:rPr>
        <w:t xml:space="preserve"> </w:t>
      </w:r>
      <w:r>
        <w:object>
          <v:shape id="_x0000_i1126" o:spt="75" type="#_x0000_t75" style="height:18pt;width:47.25pt;" o:ole="t" filled="f" o:preferrelative="t" stroked="f" coordsize="21600,21600">
            <v:path/>
            <v:fill on="f" focussize="0,0"/>
            <v:stroke on="f" joinstyle="miter"/>
            <v:imagedata r:id="rId211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0">
            <o:LockedField>false</o:LockedField>
          </o:OLEObject>
        </w:object>
      </w:r>
      <w:r>
        <w:rPr>
          <w:rFonts w:hint="eastAsia"/>
        </w:rPr>
        <w:t>是首项为2，公比为2的等比数列，则</w:t>
      </w:r>
      <w:r>
        <w:object>
          <v:shape id="_x0000_i1127" o:spt="75" type="#_x0000_t75" style="height:18.75pt;width:90.75pt;" o:ole="t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2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128" o:spt="75" type="#_x0000_t75" style="height:18.75pt;width:62.2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14">
            <o:LockedField>false</o:LockedField>
          </o:OLEObject>
        </w:object>
      </w:r>
    </w:p>
    <w:p>
      <w:r>
        <w:rPr>
          <w:rFonts w:hint="eastAsia"/>
        </w:rPr>
        <w:t>（Ⅲ）</w:t>
      </w:r>
      <w:r>
        <w:object>
          <v:shape id="_x0000_i1129" o:spt="75" type="#_x0000_t75" style="height:18.75pt;width:210.75pt;" o:ole="t" filled="f" o:preferrelative="t" stroked="f" coordsize="21600,21600">
            <v:path/>
            <v:fill on="f" focussize="0,0"/>
            <v:stroke on="f" joinstyle="miter"/>
            <v:imagedata r:id="rId217" o:title=""/>
            <o:lock v:ext="edit" aspectratio="t"/>
            <w10:wrap type="none"/>
            <w10:anchorlock/>
          </v:shape>
          <o:OLEObject Type="Embed" ProgID="Equation.DSMT4" ShapeID="_x0000_i1129" DrawAspect="Content" ObjectID="_1468075829" r:id="rId216">
            <o:LockedField>false</o:LockedField>
          </o:OLEObject>
        </w:object>
      </w:r>
      <w:r>
        <w:rPr>
          <w:rFonts w:hint="eastAsia"/>
        </w:rPr>
        <w:t>（注：分组求和）</w:t>
      </w:r>
    </w:p>
    <w:p>
      <w:r>
        <w:rPr>
          <w:rFonts w:hint="eastAsia"/>
        </w:rPr>
        <w:t>16.</w:t>
      </w:r>
      <w:r>
        <w:object>
          <v:shape id="_x0000_i1130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18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131" o:spt="75" type="#_x0000_t75" style="height:18.75pt;width:96pt;" o:ole="t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0">
            <o:LockedField>false</o:LockedField>
          </o:OLEObject>
        </w:object>
      </w:r>
    </w:p>
    <w:p>
      <w:r>
        <w:rPr>
          <w:rFonts w:hint="eastAsia"/>
        </w:rPr>
        <w:t>17. （Ⅰ）解：由已知：对于</w:t>
      </w:r>
      <w:r>
        <w:object>
          <v:shape id="_x0000_i1132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3" ShapeID="_x0000_i1132" DrawAspect="Content" ObjectID="_1468075832" r:id="rId222">
            <o:LockedField>false</o:LockedField>
          </o:OLEObject>
        </w:object>
      </w:r>
      <w:r>
        <w:rPr>
          <w:rFonts w:hint="eastAsia"/>
        </w:rPr>
        <w:t>，总有</w:t>
      </w:r>
      <w:r>
        <w:object>
          <v:shape id="_x0000_i1133" o:spt="75" type="#_x0000_t75" style="height:18.75pt;width:69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3" ShapeID="_x0000_i1133" DrawAspect="Content" ObjectID="_1468075833" r:id="rId224">
            <o:LockedField>false</o:LockedField>
          </o:OLEObject>
        </w:object>
      </w:r>
      <w:r>
        <w:rPr>
          <w:rFonts w:hint="eastAsia"/>
        </w:rPr>
        <w:t xml:space="preserve"> ①成立</w:t>
      </w:r>
    </w:p>
    <w:p>
      <w:r>
        <w:rPr>
          <w:rFonts w:hint="eastAsia"/>
        </w:rPr>
        <w:t>∴</w:t>
      </w:r>
      <w:r>
        <w:object>
          <v:shape id="_x0000_i1134" o:spt="75" type="#_x0000_t75" style="height:20.25pt;width:92.2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3" ShapeID="_x0000_i1134" DrawAspect="Content" ObjectID="_1468075834" r:id="rId226">
            <o:LockedField>false</o:LockedField>
          </o:OLEObject>
        </w:object>
      </w:r>
      <w:r>
        <w:rPr>
          <w:rFonts w:hint="eastAsia"/>
        </w:rPr>
        <w:t xml:space="preserve">   （n ≥ 2）②   </w:t>
      </w:r>
    </w:p>
    <w:p>
      <w:r>
        <w:rPr>
          <w:rFonts w:hint="eastAsia"/>
        </w:rPr>
        <w:t>①--②得</w:t>
      </w:r>
      <w:r>
        <w:object>
          <v:shape id="_x0000_i1135" o:spt="75" type="#_x0000_t75" style="height:20.25pt;width:137.2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3" ShapeID="_x0000_i1135" DrawAspect="Content" ObjectID="_1468075835" r:id="rId228">
            <o:LockedField>false</o:LockedField>
          </o:OLEObject>
        </w:object>
      </w:r>
    </w:p>
    <w:p>
      <w:r>
        <w:rPr>
          <w:rFonts w:hint="eastAsia"/>
        </w:rPr>
        <w:t>∴</w:t>
      </w:r>
      <w:r>
        <w:object>
          <v:shape id="_x0000_i1136" o:spt="75" type="#_x0000_t75" style="height:18pt;width:156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3" ShapeID="_x0000_i1136" DrawAspect="Content" ObjectID="_1468075836" r:id="rId230">
            <o:LockedField>false</o:LockedField>
          </o:OLEObject>
        </w:object>
      </w:r>
    </w:p>
    <w:p>
      <w:r>
        <w:rPr>
          <w:rFonts w:hint="eastAsia"/>
        </w:rPr>
        <w:t>∵</w:t>
      </w:r>
      <w:r>
        <w:object>
          <v:shape id="_x0000_i1137" o:spt="75" type="#_x0000_t75" style="height:18pt;width:36.75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3" ShapeID="_x0000_i1137" DrawAspect="Content" ObjectID="_1468075837" r:id="rId232">
            <o:LockedField>false</o:LockedField>
          </o:OLEObject>
        </w:object>
      </w:r>
      <w:r>
        <w:rPr>
          <w:rFonts w:hint="eastAsia"/>
        </w:rPr>
        <w:t>均为正数，∴</w:t>
      </w:r>
      <w:r>
        <w:object>
          <v:shape id="_x0000_i1138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3" ShapeID="_x0000_i1138" DrawAspect="Content" ObjectID="_1468075838" r:id="rId234">
            <o:LockedField>false</o:LockedField>
          </o:OLEObject>
        </w:object>
      </w:r>
      <w:r>
        <w:rPr>
          <w:rFonts w:hint="eastAsia"/>
        </w:rPr>
        <w:t xml:space="preserve">   （n ≥ 2） </w:t>
      </w:r>
    </w:p>
    <w:p>
      <w:r>
        <w:rPr>
          <w:rFonts w:hint="eastAsia"/>
        </w:rPr>
        <w:t>∴数列</w:t>
      </w:r>
      <w:r>
        <w:object>
          <v:shape id="_x0000_i1139" o:spt="75" type="#_x0000_t75" style="height:18pt;width:23.25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3" ShapeID="_x0000_i1139" DrawAspect="Content" ObjectID="_1468075839" r:id="rId236">
            <o:LockedField>false</o:LockedField>
          </o:OLEObject>
        </w:object>
      </w:r>
      <w:r>
        <w:rPr>
          <w:rFonts w:hint="eastAsia"/>
        </w:rPr>
        <w:t xml:space="preserve">是公差为1的等差数列                 </w:t>
      </w:r>
    </w:p>
    <w:p>
      <w:r>
        <w:rPr>
          <w:rFonts w:hint="eastAsia"/>
        </w:rPr>
        <w:t>又n=1时，</w:t>
      </w:r>
      <w:r>
        <w:object>
          <v:shape id="_x0000_i1140" o:spt="75" type="#_x0000_t75" style="height:18.75pt;width:65.2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3" ShapeID="_x0000_i1140" DrawAspect="Content" ObjectID="_1468075840" r:id="rId237">
            <o:LockedField>false</o:LockedField>
          </o:OLEObject>
        </w:object>
      </w:r>
      <w:r>
        <w:rPr>
          <w:rFonts w:hint="eastAsia"/>
        </w:rPr>
        <w:t>， 解得</w:t>
      </w:r>
      <w:r>
        <w:object>
          <v:shape id="_x0000_i1141" o:spt="75" type="#_x0000_t75" style="height:18pt;width:12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39">
            <o:LockedField>false</o:LockedField>
          </o:OLEObject>
        </w:object>
      </w:r>
      <w:r>
        <w:rPr>
          <w:rFonts w:hint="eastAsia"/>
        </w:rPr>
        <w:t>=1</w:t>
      </w:r>
    </w:p>
    <w:p>
      <w:r>
        <w:rPr>
          <w:rFonts w:hint="eastAsia"/>
        </w:rPr>
        <w:t>∴</w:t>
      </w:r>
      <w:r>
        <w:object>
          <v:shape id="_x0000_i1142" o:spt="75" type="#_x0000_t75" style="height:18pt;width:35.2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3" ShapeID="_x0000_i1142" DrawAspect="Content" ObjectID="_1468075842" r:id="rId241">
            <o:LockedField>false</o:LockedField>
          </o:OLEObject>
        </w:object>
      </w:r>
      <w:r>
        <w:rPr>
          <w:rFonts w:hint="eastAsia"/>
        </w:rPr>
        <w:t>.(</w:t>
      </w:r>
      <w:r>
        <w:object>
          <v:shape id="_x0000_i1143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3" ShapeID="_x0000_i1143" DrawAspect="Content" ObjectID="_1468075843" r:id="rId243">
            <o:LockedField>false</o:LockedField>
          </o:OLEObject>
        </w:object>
      </w:r>
      <w:r>
        <w:rPr>
          <w:rFonts w:hint="eastAsia"/>
        </w:rPr>
        <w:t xml:space="preserve">)   </w:t>
      </w:r>
    </w:p>
    <w:p>
      <w:r>
        <w:rPr>
          <w:rFonts w:hint="eastAsia"/>
        </w:rPr>
        <w:t>18. 解：（1）a＝</w:t>
      </w:r>
      <w:r>
        <w:object>
          <v:shape id="_x0000_i1144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44">
            <o:LockedField>false</o:LockedField>
          </o:OLEObject>
        </w:object>
      </w:r>
      <w:r>
        <w:rPr>
          <w:rFonts w:hint="eastAsia"/>
        </w:rPr>
        <w:t>，b＝－6.验证。</w:t>
      </w:r>
    </w:p>
    <w:p>
      <w:r>
        <w:rPr>
          <w:rFonts w:hint="eastAsia"/>
        </w:rPr>
        <w:t>先求函数的最小值，</w:t>
      </w:r>
    </w:p>
    <w:p>
      <w:r>
        <w:rPr>
          <w:rFonts w:hint="eastAsia"/>
        </w:rPr>
        <w:t xml:space="preserve"> 由f(x)min＝－</w:t>
      </w:r>
      <w:r>
        <w:object>
          <v:shape id="_x0000_i1145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46">
            <o:LockedField>false</o:LockedField>
          </o:OLEObject>
        </w:object>
      </w:r>
      <w:r>
        <w:rPr>
          <w:rFonts w:hint="eastAsia"/>
        </w:rPr>
        <w:t>+c&gt;</w:t>
      </w:r>
      <w:r>
        <w:object>
          <v:shape id="_x0000_i1146" o:spt="75" type="#_x0000_t75" style="height:30.75pt;width:11.2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48">
            <o:LockedField>false</o:LockedField>
          </o:OLEObject>
        </w:object>
      </w:r>
      <w:r>
        <w:rPr>
          <w:rFonts w:hint="eastAsia"/>
        </w:rPr>
        <w:t>-</w:t>
      </w:r>
      <w:r>
        <w:object>
          <v:shape id="_x0000_i1147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0">
            <o:LockedField>false</o:LockedField>
          </o:OLEObject>
        </w:object>
      </w:r>
      <w:r>
        <w:rPr>
          <w:rFonts w:hint="eastAsia"/>
        </w:rPr>
        <w:t>得</w:t>
      </w:r>
      <w:r>
        <w:object>
          <v:shape id="_x0000_i1148" o:spt="75" type="#_x0000_t75" style="height:33.75pt;width:75.7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2">
            <o:LockedField>false</o:LockedField>
          </o:OLEObject>
        </w:object>
      </w:r>
      <w:r>
        <w:rPr>
          <w:rFonts w:hint="eastAsia"/>
        </w:rPr>
        <w:t>或</w:t>
      </w:r>
      <w:r>
        <w:object>
          <v:shape id="_x0000_i1149" o:spt="75" type="#_x0000_t75" style="height:33.75pt;width:57.7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54">
            <o:LockedField>false</o:LockedField>
          </o:OLEObject>
        </w:object>
      </w:r>
      <w:r>
        <w:rPr>
          <w:rFonts w:hint="eastAsia"/>
        </w:rPr>
        <w:t>。</w:t>
      </w:r>
    </w:p>
    <w:p>
      <w:r>
        <w:rPr>
          <w:rFonts w:hint="eastAsia"/>
        </w:rPr>
        <w:t>19. 解：</w:t>
      </w:r>
      <w:r>
        <w:object>
          <v:shape id="_x0000_i1150" o:spt="75" type="#_x0000_t75" style="height:30.75pt;width:117.7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56">
            <o:LockedField>false</o:LockedField>
          </o:OLEObject>
        </w:object>
      </w:r>
      <w:r>
        <w:object>
          <v:shape id="_x0000_i1151" o:spt="75" type="#_x0000_t75" style="height:15pt;width:32.25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58">
            <o:LockedField>false</o:LockedField>
          </o:OLEObject>
        </w:object>
      </w:r>
      <w:r>
        <w:rPr>
          <w:rFonts w:hint="eastAsia"/>
        </w:rPr>
        <w:t xml:space="preserve">.             </w:t>
      </w:r>
    </w:p>
    <w:p>
      <w:r>
        <w:rPr>
          <w:rFonts w:hint="eastAsia"/>
        </w:rPr>
        <w:t>（Ⅰ）</w:t>
      </w:r>
      <w:r>
        <w:object>
          <v:shape id="_x0000_i1152" o:spt="75" type="#_x0000_t75" style="height:15.75pt;width:63.7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0">
            <o:LockedField>false</o:LockedField>
          </o:OLEObject>
        </w:object>
      </w:r>
      <w:r>
        <w:rPr>
          <w:rFonts w:hint="eastAsia"/>
        </w:rPr>
        <w:t>，解得</w:t>
      </w:r>
      <w:r>
        <w:object>
          <v:shape id="_x0000_i1153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2">
            <o:LockedField>false</o:LockedField>
          </o:OLEObject>
        </w:object>
      </w:r>
      <w:r>
        <w:rPr>
          <w:rFonts w:hint="eastAsia"/>
        </w:rPr>
        <w:t xml:space="preserve">.                             </w:t>
      </w:r>
    </w:p>
    <w:p>
      <w:r>
        <w:rPr>
          <w:rFonts w:hint="eastAsia"/>
        </w:rPr>
        <w:t>（Ⅱ）</w:t>
      </w:r>
      <w:r>
        <w:object>
          <v:shape id="_x0000_i1154" o:spt="75" type="#_x0000_t75" style="height:30.75pt;width:108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64">
            <o:LockedField>false</o:LockedField>
          </o:OLEObject>
        </w:object>
      </w:r>
      <w:r>
        <w:object>
          <v:shape id="_x0000_i1155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66">
            <o:LockedField>false</o:LockedField>
          </o:OLEObject>
        </w:object>
      </w:r>
      <w:r>
        <w:rPr>
          <w:rFonts w:hint="eastAsia"/>
        </w:rPr>
        <w:t xml:space="preserve">.                      </w:t>
      </w:r>
    </w:p>
    <w:p>
      <w:r>
        <w:rPr>
          <w:rFonts w:hint="eastAsia"/>
        </w:rPr>
        <w:t>①当</w:t>
      </w:r>
      <w:r>
        <w:object>
          <v:shape id="_x0000_i1156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68">
            <o:LockedField>false</o:LockedField>
          </o:OLEObject>
        </w:object>
      </w:r>
      <w:r>
        <w:rPr>
          <w:rFonts w:hint="eastAsia"/>
        </w:rPr>
        <w:t>时，</w:t>
      </w:r>
      <w:r>
        <w:object>
          <v:shape id="_x0000_i1157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0">
            <o:LockedField>false</o:LockedField>
          </o:OLEObject>
        </w:object>
      </w:r>
      <w:r>
        <w:rPr>
          <w:rFonts w:hint="eastAsia"/>
        </w:rPr>
        <w:t>，</w:t>
      </w:r>
      <w:r>
        <w:object>
          <v:shape id="_x0000_i1158" o:spt="75" type="#_x0000_t75" style="height:14.25pt;width:47.2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2">
            <o:LockedField>false</o:LockedField>
          </o:OLEObject>
        </w:object>
      </w:r>
      <w:r>
        <w:rPr>
          <w:rFonts w:hint="eastAsia"/>
        </w:rPr>
        <w:t xml:space="preserve">， </w:t>
      </w:r>
    </w:p>
    <w:p>
      <w:r>
        <w:rPr>
          <w:rFonts w:hint="eastAsia"/>
        </w:rPr>
        <w:t>在区间</w:t>
      </w:r>
      <w:r>
        <w:object>
          <v:shape id="_x0000_i1159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74">
            <o:LockedField>false</o:LockedField>
          </o:OLEObject>
        </w:object>
      </w:r>
      <w:r>
        <w:rPr>
          <w:rFonts w:hint="eastAsia"/>
        </w:rPr>
        <w:t>上，</w:t>
      </w:r>
      <w:r>
        <w:object>
          <v:shape id="_x0000_i1160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76">
            <o:LockedField>false</o:LockedField>
          </o:OLEObject>
        </w:object>
      </w:r>
      <w:r>
        <w:rPr>
          <w:rFonts w:hint="eastAsia"/>
        </w:rPr>
        <w:t>；在区间</w:t>
      </w:r>
      <w:r>
        <w:object>
          <v:shape id="_x0000_i1161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78">
            <o:LockedField>false</o:LockedField>
          </o:OLEObject>
        </w:object>
      </w:r>
      <w:r>
        <w:rPr>
          <w:rFonts w:hint="eastAsia"/>
        </w:rPr>
        <w:t>上</w:t>
      </w:r>
      <w:r>
        <w:object>
          <v:shape id="_x0000_i1162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0">
            <o:LockedField>false</o:LockedField>
          </o:OLEObject>
        </w:object>
      </w:r>
      <w:r>
        <w:rPr>
          <w:rFonts w:hint="eastAsia"/>
        </w:rPr>
        <w:t>，</w:t>
      </w:r>
    </w:p>
    <w:p>
      <w:r>
        <w:rPr>
          <w:rFonts w:hint="eastAsia"/>
        </w:rPr>
        <w:t>故</w:t>
      </w:r>
      <w:r>
        <w:object>
          <v:shape id="_x0000_i1163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2">
            <o:LockedField>false</o:LockedField>
          </o:OLEObject>
        </w:object>
      </w:r>
      <w:r>
        <w:rPr>
          <w:rFonts w:hint="eastAsia"/>
        </w:rPr>
        <w:t>的单调递增区间是</w:t>
      </w:r>
      <w:r>
        <w:object>
          <v:shape id="_x0000_i1164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285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84">
            <o:LockedField>false</o:LockedField>
          </o:OLEObject>
        </w:object>
      </w:r>
      <w:r>
        <w:rPr>
          <w:rFonts w:hint="eastAsia"/>
        </w:rPr>
        <w:t>，单调递减区间是</w:t>
      </w:r>
      <w:r>
        <w:object>
          <v:shape id="_x0000_i1165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287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86">
            <o:LockedField>false</o:LockedField>
          </o:OLEObject>
        </w:object>
      </w:r>
      <w:r>
        <w:rPr>
          <w:rFonts w:hint="eastAsia"/>
        </w:rPr>
        <w:t xml:space="preserve">.     </w:t>
      </w:r>
    </w:p>
    <w:p>
      <w:r>
        <w:rPr>
          <w:rFonts w:hint="eastAsia"/>
        </w:rPr>
        <w:t>②当</w:t>
      </w:r>
      <w:r>
        <w:object>
          <v:shape id="_x0000_i1166" o:spt="75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289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88">
            <o:LockedField>false</o:LockedField>
          </o:OLEObject>
        </w:object>
      </w:r>
      <w:r>
        <w:rPr>
          <w:rFonts w:hint="eastAsia"/>
        </w:rPr>
        <w:t>时，</w:t>
      </w:r>
      <w:r>
        <w:object>
          <v:shape id="_x0000_i1167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291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0">
            <o:LockedField>false</o:LockedField>
          </o:OLEObject>
        </w:object>
      </w:r>
      <w:r>
        <w:rPr>
          <w:rFonts w:hint="eastAsia"/>
        </w:rPr>
        <w:t xml:space="preserve">， </w:t>
      </w:r>
    </w:p>
    <w:p>
      <w:r>
        <w:rPr>
          <w:rFonts w:hint="eastAsia"/>
        </w:rPr>
        <w:t>在区间</w:t>
      </w:r>
      <w:r>
        <w:object>
          <v:shape id="_x0000_i1168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293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2">
            <o:LockedField>false</o:LockedField>
          </o:OLEObject>
        </w:object>
      </w:r>
      <w:r>
        <w:rPr>
          <w:rFonts w:hint="eastAsia"/>
        </w:rPr>
        <w:t>和</w:t>
      </w:r>
      <w:r>
        <w:object>
          <v:shape id="_x0000_i1169" o:spt="75" type="#_x0000_t75" style="height:30.75pt;width:41.25pt;" o:ole="t" filled="f" o:preferrelative="t" stroked="f" coordsize="21600,21600">
            <v:path/>
            <v:fill on="f" focussize="0,0"/>
            <v:stroke on="f" joinstyle="miter"/>
            <v:imagedata r:id="rId295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294">
            <o:LockedField>false</o:LockedField>
          </o:OLEObject>
        </w:object>
      </w:r>
      <w:r>
        <w:rPr>
          <w:rFonts w:hint="eastAsia"/>
        </w:rPr>
        <w:t>上，</w:t>
      </w:r>
      <w:r>
        <w:object>
          <v:shape id="_x0000_i1170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297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296">
            <o:LockedField>false</o:LockedField>
          </o:OLEObject>
        </w:object>
      </w:r>
      <w:r>
        <w:rPr>
          <w:rFonts w:hint="eastAsia"/>
        </w:rPr>
        <w:t>；在区间</w:t>
      </w:r>
      <w:r>
        <w:object>
          <v:shape id="_x0000_i1171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298">
            <o:LockedField>false</o:LockedField>
          </o:OLEObject>
        </w:object>
      </w:r>
      <w:r>
        <w:rPr>
          <w:rFonts w:hint="eastAsia"/>
        </w:rPr>
        <w:t>上</w:t>
      </w:r>
      <w:r>
        <w:object>
          <v:shape id="_x0000_i1172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301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0">
            <o:LockedField>false</o:LockedField>
          </o:OLEObject>
        </w:object>
      </w:r>
      <w:r>
        <w:rPr>
          <w:rFonts w:hint="eastAsia"/>
        </w:rPr>
        <w:t>，</w:t>
      </w:r>
    </w:p>
    <w:p>
      <w:r>
        <w:rPr>
          <w:rFonts w:hint="eastAsia"/>
        </w:rPr>
        <w:t>故</w:t>
      </w:r>
      <w:r>
        <w:object>
          <v:shape id="_x0000_i1173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02">
            <o:LockedField>false</o:LockedField>
          </o:OLEObject>
        </w:object>
      </w:r>
      <w:r>
        <w:rPr>
          <w:rFonts w:hint="eastAsia"/>
        </w:rPr>
        <w:t>的单调递增区间是</w:t>
      </w:r>
      <w:r>
        <w:object>
          <v:shape id="_x0000_i1174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03">
            <o:LockedField>false</o:LockedField>
          </o:OLEObject>
        </w:object>
      </w:r>
      <w:r>
        <w:rPr>
          <w:rFonts w:hint="eastAsia"/>
        </w:rPr>
        <w:t>和</w:t>
      </w:r>
      <w:r>
        <w:object>
          <v:shape id="_x0000_i1175" o:spt="75" type="#_x0000_t75" style="height:30.75pt;width:41.2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05">
            <o:LockedField>false</o:LockedField>
          </o:OLEObject>
        </w:object>
      </w:r>
      <w:r>
        <w:rPr>
          <w:rFonts w:hint="eastAsia"/>
        </w:rPr>
        <w:t>，单调递减区间是</w:t>
      </w:r>
      <w:r>
        <w:object>
          <v:shape id="_x0000_i1176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299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07">
            <o:LockedField>false</o:LockedField>
          </o:OLEObject>
        </w:object>
      </w:r>
      <w:r>
        <w:rPr>
          <w:rFonts w:hint="eastAsia"/>
        </w:rPr>
        <w:t xml:space="preserve">.  </w:t>
      </w:r>
    </w:p>
    <w:p>
      <w:r>
        <w:rPr>
          <w:rFonts w:hint="eastAsia"/>
        </w:rPr>
        <w:t>③当</w:t>
      </w:r>
      <w:r>
        <w:object>
          <v:shape id="_x0000_i1177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309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08">
            <o:LockedField>false</o:LockedField>
          </o:OLEObject>
        </w:object>
      </w:r>
      <w:r>
        <w:rPr>
          <w:rFonts w:hint="eastAsia"/>
        </w:rPr>
        <w:t>时，</w:t>
      </w:r>
      <w:r>
        <w:object>
          <v:shape id="_x0000_i1178" o:spt="75" type="#_x0000_t75" style="height:33pt;width:78.75pt;" o:ole="t" filled="f" o:preferrelative="t" stroked="f" coordsize="21600,21600">
            <v:path/>
            <v:fill on="f" focussize="0,0"/>
            <v:stroke on="f" joinstyle="miter"/>
            <v:imagedata r:id="rId311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10">
            <o:LockedField>false</o:LockedField>
          </o:OLEObject>
        </w:object>
      </w:r>
      <w:r>
        <w:rPr>
          <w:rFonts w:hint="eastAsia"/>
        </w:rPr>
        <w:t>， 故</w:t>
      </w:r>
      <w:r>
        <w:object>
          <v:shape id="_x0000_i1179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12">
            <o:LockedField>false</o:LockedField>
          </o:OLEObject>
        </w:object>
      </w:r>
      <w:r>
        <w:rPr>
          <w:rFonts w:hint="eastAsia"/>
        </w:rPr>
        <w:t>的单调递增区间是</w:t>
      </w:r>
      <w:r>
        <w:object>
          <v:shape id="_x0000_i1180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13">
            <o:LockedField>false</o:LockedField>
          </o:OLEObject>
        </w:object>
      </w:r>
      <w:r>
        <w:rPr>
          <w:rFonts w:hint="eastAsia"/>
        </w:rPr>
        <w:t>.</w:t>
      </w:r>
    </w:p>
    <w:p>
      <w:r>
        <w:rPr>
          <w:rFonts w:hint="eastAsia"/>
        </w:rPr>
        <w:t>④当</w:t>
      </w:r>
      <w:r>
        <w:object>
          <v:shape id="_x0000_i1181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15">
            <o:LockedField>false</o:LockedField>
          </o:OLEObject>
        </w:object>
      </w:r>
      <w:r>
        <w:rPr>
          <w:rFonts w:hint="eastAsia"/>
        </w:rPr>
        <w:t>时，</w:t>
      </w:r>
      <w:r>
        <w:object>
          <v:shape id="_x0000_i1182" o:spt="75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17">
            <o:LockedField>false</o:LockedField>
          </o:OLEObject>
        </w:object>
      </w:r>
      <w:r>
        <w:rPr>
          <w:rFonts w:hint="eastAsia"/>
        </w:rPr>
        <w:t xml:space="preserve">， </w:t>
      </w:r>
    </w:p>
    <w:p>
      <w:r>
        <w:rPr>
          <w:rFonts w:hint="eastAsia"/>
        </w:rPr>
        <w:t>在区间</w:t>
      </w:r>
      <w:r>
        <w:object>
          <v:shape id="_x0000_i1183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19">
            <o:LockedField>false</o:LockedField>
          </o:OLEObject>
        </w:object>
      </w:r>
      <w:r>
        <w:rPr>
          <w:rFonts w:hint="eastAsia"/>
        </w:rPr>
        <w:t>和</w:t>
      </w:r>
      <w:r>
        <w:object>
          <v:shape id="_x0000_i1184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21">
            <o:LockedField>false</o:LockedField>
          </o:OLEObject>
        </w:object>
      </w:r>
      <w:r>
        <w:rPr>
          <w:rFonts w:hint="eastAsia"/>
        </w:rPr>
        <w:t>上，</w:t>
      </w:r>
      <w:r>
        <w:object>
          <v:shape id="_x0000_i1185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324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23">
            <o:LockedField>false</o:LockedField>
          </o:OLEObject>
        </w:object>
      </w:r>
      <w:r>
        <w:rPr>
          <w:rFonts w:hint="eastAsia"/>
        </w:rPr>
        <w:t>；在区间</w:t>
      </w:r>
      <w:r>
        <w:object>
          <v:shape id="_x0000_i1186" o:spt="75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25">
            <o:LockedField>false</o:LockedField>
          </o:OLEObject>
        </w:object>
      </w:r>
      <w:r>
        <w:rPr>
          <w:rFonts w:hint="eastAsia"/>
        </w:rPr>
        <w:t>上</w:t>
      </w:r>
      <w:r>
        <w:object>
          <v:shape id="_x0000_i1187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328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27">
            <o:LockedField>false</o:LockedField>
          </o:OLEObject>
        </w:object>
      </w:r>
      <w:r>
        <w:rPr>
          <w:rFonts w:hint="eastAsia"/>
        </w:rPr>
        <w:t>，</w:t>
      </w:r>
    </w:p>
    <w:p>
      <w:r>
        <w:rPr>
          <w:rFonts w:hint="eastAsia"/>
        </w:rPr>
        <w:t>故</w:t>
      </w:r>
      <w:r>
        <w:object>
          <v:shape id="_x0000_i1188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29">
            <o:LockedField>false</o:LockedField>
          </o:OLEObject>
        </w:object>
      </w:r>
      <w:r>
        <w:rPr>
          <w:rFonts w:hint="eastAsia"/>
        </w:rPr>
        <w:t>的单调递增区间是</w:t>
      </w:r>
      <w:r>
        <w:object>
          <v:shape id="_x0000_i1189" o:spt="75" type="#_x0000_t75" style="height:30.75pt;width:30pt;" o:ole="t" filled="f" o:preferrelative="t" stroked="f" coordsize="21600,21600">
            <v:path/>
            <v:fill on="f" focussize="0,0"/>
            <v:stroke on="f" joinstyle="miter"/>
            <v:imagedata r:id="rId320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30">
            <o:LockedField>false</o:LockedField>
          </o:OLEObject>
        </w:object>
      </w:r>
      <w:r>
        <w:rPr>
          <w:rFonts w:hint="eastAsia"/>
        </w:rPr>
        <w:t>和</w:t>
      </w:r>
      <w:r>
        <w:object>
          <v:shape id="_x0000_i1190" o:spt="75" type="#_x0000_t75" style="height:15.75pt;width:38.25pt;" o:ole="t" filled="f" o:preferrelative="t" stroked="f" coordsize="21600,21600">
            <v:path/>
            <v:fill on="f" focussize="0,0"/>
            <v:stroke on="f" joinstyle="miter"/>
            <v:imagedata r:id="rId322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31">
            <o:LockedField>false</o:LockedField>
          </o:OLEObject>
        </w:object>
      </w:r>
      <w:r>
        <w:rPr>
          <w:rFonts w:hint="eastAsia"/>
        </w:rPr>
        <w:t>，单调递减区间是</w:t>
      </w:r>
      <w:r>
        <w:object>
          <v:shape id="_x0000_i1191" o:spt="75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326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32">
            <o:LockedField>false</o:LockedField>
          </o:OLEObject>
        </w:object>
      </w:r>
      <w:r>
        <w:rPr>
          <w:rFonts w:hint="eastAsia"/>
        </w:rPr>
        <w:t xml:space="preserve">.   </w:t>
      </w:r>
    </w:p>
    <w:p>
      <w:r>
        <w:rPr>
          <w:rFonts w:hint="eastAsia"/>
        </w:rPr>
        <w:t xml:space="preserve">20. </w:t>
      </w:r>
    </w:p>
    <w:p>
      <w:r>
        <w:t>【解析】</w:t>
      </w:r>
      <w:r>
        <w:rPr>
          <w:rFonts w:hint="eastAsia"/>
        </w:rPr>
        <w:t>：</w:t>
      </w:r>
      <w:r>
        <w:t>（Ⅰ）</w:t>
      </w:r>
      <w:r>
        <w:object>
          <v:shape id="_x0000_i1192" o:spt="75" type="#_x0000_t75" style="height:18pt;width:102.75pt;" o:ole="t" filled="f" o:preferrelative="t" stroked="f" coordsize="21600,21600">
            <v:path/>
            <v:fill on="f" focussize="0,0"/>
            <v:stroke on="f" joinstyle="miter"/>
            <v:imagedata r:id="rId334" o:title=""/>
            <o:lock v:ext="edit" aspectratio="t"/>
            <w10:wrap type="none"/>
            <w10:anchorlock/>
          </v:shape>
          <o:OLEObject Type="Embed" ProgID="Equation.3" ShapeID="_x0000_i1192" DrawAspect="Content" ObjectID="_1468075892" r:id="rId333">
            <o:LockedField>false</o:LockedField>
          </o:OLEObject>
        </w:object>
      </w:r>
      <w:r>
        <w:t>令</w:t>
      </w:r>
      <w:r>
        <w:object>
          <v:shape id="_x0000_i1193" o:spt="75" type="#_x0000_t75" style="height:17.25pt;width:47.25pt;" o:ole="t" filled="f" o:preferrelative="t" stroked="f" coordsize="21600,21600">
            <v:path/>
            <v:fill on="f" focussize="0,0"/>
            <v:stroke on="f" joinstyle="miter"/>
            <v:imagedata r:id="rId336" o:title=""/>
            <o:lock v:ext="edit" aspectratio="t"/>
            <w10:wrap type="none"/>
            <w10:anchorlock/>
          </v:shape>
          <o:OLEObject Type="Embed" ProgID="Equation.3" ShapeID="_x0000_i1193" DrawAspect="Content" ObjectID="_1468075893" r:id="rId335">
            <o:LockedField>false</o:LockedField>
          </o:OLEObject>
        </w:object>
      </w:r>
      <w:r>
        <w:t>，得</w:t>
      </w:r>
      <w:r>
        <w:object>
          <v:shape id="_x0000_i1194" o:spt="75" type="#_x0000_t75" style="height:14.25pt;width:44.25pt;" o:ole="t" filled="f" o:preferrelative="t" stroked="f" coordsize="21600,21600">
            <v:path/>
            <v:fill on="f" focussize="0,0"/>
            <v:stroke on="f" joinstyle="miter"/>
            <v:imagedata r:id="rId338" o:title=""/>
            <o:lock v:ext="edit" aspectratio="t"/>
            <w10:wrap type="none"/>
            <w10:anchorlock/>
          </v:shape>
          <o:OLEObject Type="Embed" ProgID="Equation.3" ShapeID="_x0000_i1194" DrawAspect="Content" ObjectID="_1468075894" r:id="rId337">
            <o:LockedField>false</o:LockedField>
          </o:OLEObject>
        </w:object>
      </w:r>
      <w:r>
        <w:t xml:space="preserve">． </w:t>
      </w:r>
      <w:r>
        <w:object>
          <v:shape id="_x0000_i1195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340" o:title=""/>
            <o:lock v:ext="edit" aspectratio="t"/>
            <w10:wrap type="none"/>
            <w10:anchorlock/>
          </v:shape>
          <o:OLEObject Type="Embed" ProgID="Equation.3" ShapeID="_x0000_i1195" DrawAspect="Content" ObjectID="_1468075895" r:id="rId339">
            <o:LockedField>false</o:LockedField>
          </o:OLEObject>
        </w:object>
      </w:r>
      <w:r>
        <w:t>与</w:t>
      </w:r>
      <w:r>
        <w:object>
          <v:shape id="_x0000_i1196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342" o:title=""/>
            <o:lock v:ext="edit" aspectratio="t"/>
            <w10:wrap type="none"/>
            <w10:anchorlock/>
          </v:shape>
          <o:OLEObject Type="Embed" ProgID="Equation.3" ShapeID="_x0000_i1196" DrawAspect="Content" ObjectID="_1468075896" r:id="rId341">
            <o:LockedField>false</o:LockedField>
          </o:OLEObject>
        </w:object>
      </w:r>
      <w:r>
        <w:t>的情况如下：</w:t>
      </w:r>
    </w:p>
    <w:tbl>
      <w:tblPr>
        <w:tblStyle w:val="67"/>
        <w:tblW w:w="6231" w:type="dxa"/>
        <w:tblInd w:w="4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655"/>
        <w:gridCol w:w="1331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31" w:type="dxa"/>
            <w:shd w:val="clear" w:color="auto" w:fill="auto"/>
            <w:vAlign w:val="center"/>
          </w:tcPr>
          <w:p>
            <w:r>
              <w:t>x</w: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r>
              <w:t>（</w:t>
            </w:r>
            <w:r>
              <w:object>
                <v:shape id="_x0000_i1197" o:spt="75" type="#_x0000_t75" style="height:15.75pt;width:50.25pt;" o:ole="t" filled="f" o:preferrelative="t" stroked="f" coordsize="21600,21600">
                  <v:path/>
                  <v:fill on="f" focussize="0,0"/>
                  <v:stroke on="f" joinstyle="miter"/>
                  <v:imagedata r:id="rId344" o:title=""/>
                  <o:lock v:ext="edit" aspectratio="t"/>
                  <w10:wrap type="none"/>
                  <w10:anchorlock/>
                </v:shape>
                <o:OLEObject Type="Embed" ProgID="Equation.3" ShapeID="_x0000_i1197" DrawAspect="Content" ObjectID="_1468075897" r:id="rId343">
                  <o:LockedField>false</o:LockedField>
                </o:OLEObject>
              </w:object>
            </w:r>
            <w:r>
              <w:t>）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r>
              <w:object>
                <v:shape id="_x0000_i1198" o:spt="75" type="#_x0000_t75" style="height:14.25pt;width:24.75pt;" o:ole="t" filled="f" o:preferrelative="t" stroked="f" coordsize="21600,21600">
                  <v:path/>
                  <v:fill on="f" focussize="0,0"/>
                  <v:stroke on="f" joinstyle="miter"/>
                  <v:imagedata r:id="rId346" o:title=""/>
                  <o:lock v:ext="edit" aspectratio="t"/>
                  <w10:wrap type="none"/>
                  <w10:anchorlock/>
                </v:shape>
                <o:OLEObject Type="Embed" ProgID="Equation.3" ShapeID="_x0000_i1198" DrawAspect="Content" ObjectID="_1468075898" r:id="rId345">
                  <o:LockedField>false</o:LockedField>
                </o:OLEObject>
              </w:object>
            </w:r>
          </w:p>
        </w:tc>
        <w:tc>
          <w:tcPr>
            <w:tcW w:w="1914" w:type="dxa"/>
            <w:shd w:val="clear" w:color="auto" w:fill="auto"/>
            <w:vAlign w:val="center"/>
          </w:tcPr>
          <w:p>
            <w:r>
              <w:t>（</w:t>
            </w:r>
            <w:r>
              <w:object>
                <v:shape id="_x0000_i1199" o:spt="75" type="#_x0000_t75" style="height:15.75pt;width:51.75pt;" o:ole="t" filled="f" o:preferrelative="t" stroked="f" coordsize="21600,21600">
                  <v:path/>
                  <v:fill on="f" focussize="0,0"/>
                  <v:stroke on="f" joinstyle="miter"/>
                  <v:imagedata r:id="rId348" o:title=""/>
                  <o:lock v:ext="edit" aspectratio="t"/>
                  <w10:wrap type="none"/>
                  <w10:anchorlock/>
                </v:shape>
                <o:OLEObject Type="Embed" ProgID="Equation.3" ShapeID="_x0000_i1199" DrawAspect="Content" ObjectID="_1468075899" r:id="rId34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31" w:type="dxa"/>
            <w:shd w:val="clear" w:color="auto" w:fill="auto"/>
            <w:vAlign w:val="center"/>
          </w:tcPr>
          <w:p>
            <w:r>
              <w:object>
                <v:shape id="_x0000_i1200" o:spt="75" type="#_x0000_t75" style="height:15.75pt;width:30pt;" o:ole="t" filled="f" o:preferrelative="t" stroked="f" coordsize="21600,21600">
                  <v:path/>
                  <v:fill on="f" focussize="0,0"/>
                  <v:stroke on="f" joinstyle="miter"/>
                  <v:imagedata r:id="rId342" o:title=""/>
                  <o:lock v:ext="edit" aspectratio="t"/>
                  <w10:wrap type="none"/>
                  <w10:anchorlock/>
                </v:shape>
                <o:OLEObject Type="Embed" ProgID="Equation.3" ShapeID="_x0000_i1200" DrawAspect="Content" ObjectID="_1468075900" r:id="rId349">
                  <o:LockedField>false</o:LockedField>
                </o:OLEObject>
              </w:objec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r>
              <w:t>—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r>
              <w:t>0</w:t>
            </w:r>
          </w:p>
        </w:tc>
        <w:tc>
          <w:tcPr>
            <w:tcW w:w="1914" w:type="dxa"/>
            <w:shd w:val="clear" w:color="auto" w:fill="auto"/>
            <w:vAlign w:val="center"/>
          </w:tcPr>
          <w:p>
            <w:r>
              <w:t>+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31" w:type="dxa"/>
            <w:shd w:val="clear" w:color="auto" w:fill="auto"/>
            <w:vAlign w:val="center"/>
          </w:tcPr>
          <w:p>
            <w:r>
              <w:object>
                <v:shape id="_x0000_i1201" o:spt="75" type="#_x0000_t75" style="height:15.75pt;width:27pt;" o:ole="t" filled="f" o:preferrelative="t" stroked="f" coordsize="21600,21600">
                  <v:path/>
                  <v:fill on="f" focussize="0,0"/>
                  <v:stroke on="f" joinstyle="miter"/>
                  <v:imagedata r:id="rId340" o:title=""/>
                  <o:lock v:ext="edit" aspectratio="t"/>
                  <w10:wrap type="none"/>
                  <w10:anchorlock/>
                </v:shape>
                <o:OLEObject Type="Embed" ProgID="Equation.3" ShapeID="_x0000_i1201" DrawAspect="Content" ObjectID="_1468075901" r:id="rId350">
                  <o:LockedField>false</o:LockedField>
                </o:OLEObject>
              </w:object>
            </w:r>
          </w:p>
        </w:tc>
        <w:tc>
          <w:tcPr>
            <w:tcW w:w="1655" w:type="dxa"/>
            <w:shd w:val="clear" w:color="auto" w:fill="auto"/>
            <w:vAlign w:val="center"/>
          </w:tcPr>
          <w:p>
            <w:r>
              <w:t>↗</w:t>
            </w:r>
          </w:p>
        </w:tc>
        <w:tc>
          <w:tcPr>
            <w:tcW w:w="1331" w:type="dxa"/>
            <w:shd w:val="clear" w:color="auto" w:fill="auto"/>
            <w:vAlign w:val="center"/>
          </w:tcPr>
          <w:p>
            <w:r>
              <w:object>
                <v:shape id="_x0000_i1202" o:spt="75" type="#_x0000_t75" style="height:20.25pt;width:30pt;" o:ole="t" filled="f" o:preferrelative="t" stroked="f" coordsize="21600,21600">
                  <v:path/>
                  <v:fill on="f" focussize="0,0"/>
                  <v:stroke on="f" joinstyle="miter"/>
                  <v:imagedata r:id="rId352" o:title=""/>
                  <o:lock v:ext="edit" aspectratio="t"/>
                  <w10:wrap type="none"/>
                  <w10:anchorlock/>
                </v:shape>
                <o:OLEObject Type="Embed" ProgID="Equation.3" ShapeID="_x0000_i1202" DrawAspect="Content" ObjectID="_1468075902" r:id="rId351">
                  <o:LockedField>false</o:LockedField>
                </o:OLEObject>
              </w:object>
            </w:r>
          </w:p>
        </w:tc>
        <w:tc>
          <w:tcPr>
            <w:tcW w:w="1914" w:type="dxa"/>
            <w:shd w:val="clear" w:color="auto" w:fill="auto"/>
            <w:vAlign w:val="center"/>
          </w:tcPr>
          <w:p>
            <w:r>
              <w:t>↗</w:t>
            </w:r>
          </w:p>
        </w:tc>
      </w:tr>
    </w:tbl>
    <w:p>
      <w:r>
        <w:tab/>
      </w:r>
      <w:r>
        <w:t>所以，</w:t>
      </w:r>
      <w:r>
        <w:object>
          <v:shape id="_x0000_i1203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354" o:title=""/>
            <o:lock v:ext="edit" aspectratio="t"/>
            <w10:wrap type="none"/>
            <w10:anchorlock/>
          </v:shape>
          <o:OLEObject Type="Embed" ProgID="Equation.3" ShapeID="_x0000_i1203" DrawAspect="Content" ObjectID="_1468075903" r:id="rId353">
            <o:LockedField>false</o:LockedField>
          </o:OLEObject>
        </w:object>
      </w:r>
      <w:r>
        <w:t>的单调递减区间是（</w:t>
      </w:r>
      <w:r>
        <w:object>
          <v:shape id="_x0000_i1204" o:spt="75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356" o:title=""/>
            <o:lock v:ext="edit" aspectratio="t"/>
            <w10:wrap type="none"/>
            <w10:anchorlock/>
          </v:shape>
          <o:OLEObject Type="Embed" ProgID="Equation.3" ShapeID="_x0000_i1204" DrawAspect="Content" ObjectID="_1468075904" r:id="rId355">
            <o:LockedField>false</o:LockedField>
          </o:OLEObject>
        </w:object>
      </w:r>
      <w:r>
        <w:t>）；单调递增区间是</w:t>
      </w:r>
      <w:r>
        <w:object>
          <v:shape id="_x0000_i1205" o:spt="75" type="#_x0000_t75" style="height:15.75pt;width:51.75pt;" o:ole="t" filled="f" o:preferrelative="t" stroked="f" coordsize="21600,21600">
            <v:path/>
            <v:fill on="f" focussize="0,0"/>
            <v:stroke on="f" joinstyle="miter"/>
            <v:imagedata r:id="rId358" o:title=""/>
            <o:lock v:ext="edit" aspectratio="t"/>
            <w10:wrap type="none"/>
            <w10:anchorlock/>
          </v:shape>
          <o:OLEObject Type="Embed" ProgID="Equation.3" ShapeID="_x0000_i1205" DrawAspect="Content" ObjectID="_1468075905" r:id="rId357">
            <o:LockedField>false</o:LockedField>
          </o:OLEObject>
        </w:object>
      </w:r>
    </w:p>
    <w:p>
      <w:r>
        <w:tab/>
      </w:r>
      <w:r>
        <w:t>（Ⅱ）当</w:t>
      </w:r>
      <w:r>
        <w:object>
          <v:shape id="_x0000_i1206" o:spt="75" type="#_x0000_t75" style="height:14.25pt;width:42.75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3" ShapeID="_x0000_i1206" DrawAspect="Content" ObjectID="_1468075906" r:id="rId359">
            <o:LockedField>false</o:LockedField>
          </o:OLEObject>
        </w:object>
      </w:r>
      <w:r>
        <w:t>，即</w:t>
      </w:r>
      <w:r>
        <w:object>
          <v:shape id="_x0000_i1207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3" ShapeID="_x0000_i1207" DrawAspect="Content" ObjectID="_1468075907" r:id="rId361">
            <o:LockedField>false</o:LockedField>
          </o:OLEObject>
        </w:object>
      </w:r>
      <w:r>
        <w:t>时，函数</w:t>
      </w:r>
      <w:r>
        <w:object>
          <v:shape id="_x0000_i1208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3" ShapeID="_x0000_i1208" DrawAspect="Content" ObjectID="_1468075908" r:id="rId363">
            <o:LockedField>false</o:LockedField>
          </o:OLEObject>
        </w:object>
      </w:r>
      <w:r>
        <w:t>在[0，1]上单调递增，所以</w:t>
      </w:r>
      <w:r>
        <w:object>
          <v:shape id="_x0000_i1209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3" ShapeID="_x0000_i1209" DrawAspect="Content" ObjectID="_1468075909" r:id="rId365">
            <o:LockedField>false</o:LockedField>
          </o:OLEObject>
        </w:object>
      </w:r>
      <w:r>
        <w:t>（x）在区间[0，1]上的最小值为</w:t>
      </w:r>
      <w:r>
        <w:object>
          <v:shape id="_x0000_i1210" o:spt="75" type="#_x0000_t75" style="height:15.75pt;width:54.7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3" ShapeID="_x0000_i1210" DrawAspect="Content" ObjectID="_1468075910" r:id="rId367">
            <o:LockedField>false</o:LockedField>
          </o:OLEObject>
        </w:object>
      </w:r>
      <w:r>
        <w:t>当</w:t>
      </w:r>
      <w:r>
        <w:object>
          <v:shape id="_x0000_i1211" o:spt="75" type="#_x0000_t75" style="height:17.25pt;width:116.2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3" ShapeID="_x0000_i1211" DrawAspect="Content" ObjectID="_1468075911" r:id="rId369">
            <o:LockedField>false</o:LockedField>
          </o:OLEObject>
        </w:object>
      </w:r>
      <w:r>
        <w:t>时，由（Ⅰ）知</w:t>
      </w:r>
      <w:r>
        <w:object>
          <v:shape id="_x0000_i1212" o:spt="75" type="#_x0000_t75" style="height:17.25pt;width:77.25pt;" o:ole="t" filled="f" o:preferrelative="t" stroked="f" coordsize="21600,21600">
            <v:path/>
            <v:fill on="f" focussize="0,0"/>
            <v:stroke on="f" joinstyle="miter"/>
            <v:imagedata r:id="rId372" o:title=""/>
            <o:lock v:ext="edit" aspectratio="t"/>
            <w10:wrap type="none"/>
            <w10:anchorlock/>
          </v:shape>
          <o:OLEObject Type="Embed" ProgID="Equation.3" ShapeID="_x0000_i1212" DrawAspect="Content" ObjectID="_1468075912" r:id="rId371">
            <o:LockedField>false</o:LockedField>
          </o:OLEObject>
        </w:object>
      </w:r>
      <w:r>
        <w:t>上单调递减，在</w:t>
      </w:r>
      <w:r>
        <w:object>
          <v:shape id="_x0000_i1213" o:spt="75" type="#_x0000_t75" style="height:15.75pt;width:41.25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13" DrawAspect="Content" ObjectID="_1468075913" r:id="rId373">
            <o:LockedField>false</o:LockedField>
          </o:OLEObject>
        </w:object>
      </w:r>
      <w:r>
        <w:t>上单调递增，所以</w:t>
      </w:r>
      <w:r>
        <w:object>
          <v:shape id="_x0000_i1214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14" DrawAspect="Content" ObjectID="_1468075914" r:id="rId375">
            <o:LockedField>false</o:LockedField>
          </o:OLEObject>
        </w:object>
      </w:r>
      <w:r>
        <w:t>在区间[0，1]上的最小值为</w:t>
      </w:r>
      <w:r>
        <w:object>
          <v:shape id="_x0000_i1215" o:spt="75" type="#_x0000_t75" style="height:18.75pt;width:78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15" DrawAspect="Content" ObjectID="_1468075915" r:id="rId377">
            <o:LockedField>false</o:LockedField>
          </o:OLEObject>
        </w:object>
      </w:r>
      <w:r>
        <w:t>；当</w:t>
      </w:r>
      <w:r>
        <w:object>
          <v:shape id="_x0000_i1216" o:spt="75" type="#_x0000_t75" style="height:17.25pt;width:81.75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16" DrawAspect="Content" ObjectID="_1468075916" r:id="rId379">
            <o:LockedField>false</o:LockedField>
          </o:OLEObject>
        </w:object>
      </w:r>
      <w:r>
        <w:t>时，函数</w:t>
      </w:r>
      <w:r>
        <w:object>
          <v:shape id="_x0000_i1217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382" o:title=""/>
            <o:lock v:ext="edit" aspectratio="t"/>
            <w10:wrap type="none"/>
            <w10:anchorlock/>
          </v:shape>
          <o:OLEObject Type="Embed" ProgID="Equation.DSMT4" ShapeID="_x0000_i1217" DrawAspect="Content" ObjectID="_1468075917" r:id="rId381">
            <o:LockedField>false</o:LockedField>
          </o:OLEObject>
        </w:object>
      </w:r>
      <w:r>
        <w:t>在[0，1]上单调递减，所以</w:t>
      </w:r>
      <w:r>
        <w:object>
          <v:shape id="_x0000_i1218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384" o:title=""/>
            <o:lock v:ext="edit" aspectratio="t"/>
            <w10:wrap type="none"/>
            <w10:anchorlock/>
          </v:shape>
          <o:OLEObject Type="Embed" ProgID="Equation.DSMT4" ShapeID="_x0000_i1218" DrawAspect="Content" ObjectID="_1468075918" r:id="rId383">
            <o:LockedField>false</o:LockedField>
          </o:OLEObject>
        </w:object>
      </w:r>
      <w:r>
        <w:t>在区间[0，1]上的最小值为</w:t>
      </w:r>
      <w:r>
        <w:object>
          <v:shape id="_x0000_i1219" o:spt="75" type="#_x0000_t75" style="height:15.75pt;width:74.25pt;" o:ole="t" filled="f" o:preferrelative="t" stroked="f" coordsize="21600,21600">
            <v:path/>
            <v:fill on="f" focussize="0,0"/>
            <v:stroke on="f" joinstyle="miter"/>
            <v:imagedata r:id="rId386" o:title=""/>
            <o:lock v:ext="edit" aspectratio="t"/>
            <w10:wrap type="none"/>
            <w10:anchorlock/>
          </v:shape>
          <o:OLEObject Type="Embed" ProgID="Equation.DSMT4" ShapeID="_x0000_i1219" DrawAspect="Content" ObjectID="_1468075919" r:id="rId385">
            <o:LockedField>false</o:LockedField>
          </o:OLEObject>
        </w:object>
      </w:r>
    </w:p>
    <w:p>
      <w:pPr>
        <w:jc w:val="right"/>
        <w:rPr>
          <w:rFonts w:ascii="宋体" w:hAnsi="宋体"/>
          <w:szCs w:val="21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4002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书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汉仪书宋二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汉仪中楷简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Reference Sans Serif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华康海报体W12(P)">
    <w:altName w:val="宋体"/>
    <w:panose1 w:val="00000000000000000000"/>
    <w:charset w:val="86"/>
    <w:family w:val="decorative"/>
    <w:pitch w:val="default"/>
    <w:sig w:usb0="00000000" w:usb1="00000000" w:usb2="00000012" w:usb3="00000000" w:csb0="00040000" w:csb1="00000000"/>
  </w:font>
  <w:font w:name="Ο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sөũ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Book Antiqua">
    <w:altName w:val="Segoe Print"/>
    <w:panose1 w:val="00000000000000000000"/>
    <w:charset w:val="00"/>
    <w:family w:val="roman"/>
    <w:pitch w:val="default"/>
    <w:sig w:usb0="00000000" w:usb1="00000000" w:usb2="00000000" w:usb3="00000000" w:csb0="0000009F" w:csb1="00000000"/>
  </w:font>
  <w:font w:name="方正楷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  <w:font w:name="Kozuka Mincho Std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Kabel Ult BT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Lucida Console">
    <w:panose1 w:val="020B0609040504020204"/>
    <w:charset w:val="00"/>
    <w:family w:val="modern"/>
    <w:pitch w:val="default"/>
    <w:sig w:usb0="8000028F" w:usb1="00001800" w:usb2="00000000" w:usb3="00000000" w:csb0="0000001F" w:csb1="D7D7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昆仑细圆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幼圆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鼎中黑">
    <w:altName w:val="黑体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΢; TEXT-DECORATION: non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dobe Caslon Pro TNY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MS Sans Serif">
    <w:altName w:val="新宋体"/>
    <w:panose1 w:val="00000000000000000000"/>
    <w:charset w:val="00"/>
    <w:family w:val="swiss"/>
    <w:pitch w:val="default"/>
    <w:sig w:usb0="00000000" w:usb1="00000000" w:usb2="00000010" w:usb3="00000000" w:csb0="0004000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EU-BX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Arial">
    <w:panose1 w:val="020B0604020202020204"/>
    <w:charset w:val="00"/>
    <w:family w:val="roman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1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1"/>
                  <w:rPr>
                    <w:rFonts w:hint="eastAsia" w:eastAsia="微软雅黑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2"/>
      <w:ind w:firstLine="281" w:firstLineChars="100"/>
      <w:jc w:val="left"/>
      <w:rPr>
        <w:rFonts w:hint="default" w:ascii="黑体" w:hAnsi="黑体" w:eastAsia="黑体"/>
        <w:b/>
        <w:i/>
        <w:color w:val="FF0000"/>
        <w:sz w:val="28"/>
        <w:szCs w:val="28"/>
        <w:lang w:val="en-US" w:eastAsia="zh-CN"/>
      </w:rPr>
    </w:pPr>
    <w:r>
      <w:rPr>
        <w:rFonts w:hint="eastAsia" w:ascii="黑体" w:hAnsi="黑体" w:eastAsia="黑体"/>
        <w:b/>
        <w:i/>
        <w:color w:val="FF0000"/>
        <w:sz w:val="28"/>
        <w:szCs w:val="28"/>
        <w:lang w:val="en-US" w:eastAsia="zh-CN"/>
      </w:rPr>
      <w:t>湖南单招咨询群：5584927   单招咨询微信：3983673</w:t>
    </w:r>
  </w:p>
  <w:p>
    <w:pPr>
      <w:pStyle w:val="42"/>
      <w:ind w:firstLine="281" w:firstLineChars="100"/>
      <w:jc w:val="left"/>
      <w:rPr>
        <w:rFonts w:ascii="黑体" w:hAnsi="黑体" w:eastAsia="黑体"/>
        <w:b/>
        <w:i/>
        <w:color w:val="FF0000"/>
        <w:sz w:val="28"/>
        <w:szCs w:val="28"/>
      </w:rPr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1"/>
      <w:numFmt w:val="upperLetter"/>
      <w:pStyle w:val="837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0000003"/>
    <w:multiLevelType w:val="multilevel"/>
    <w:tmpl w:val="00000003"/>
    <w:lvl w:ilvl="0" w:tentative="0">
      <w:start w:val="1"/>
      <w:numFmt w:val="decimal"/>
      <w:pStyle w:val="798"/>
      <w:lvlText w:val="（%1）"/>
      <w:lvlJc w:val="left"/>
      <w:pPr>
        <w:tabs>
          <w:tab w:val="left" w:pos="1140"/>
        </w:tabs>
        <w:ind w:left="114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0000004"/>
    <w:multiLevelType w:val="multilevel"/>
    <w:tmpl w:val="00000004"/>
    <w:lvl w:ilvl="0" w:tentative="0">
      <w:start w:val="1"/>
      <w:numFmt w:val="upperLetter"/>
      <w:pStyle w:val="35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>
    <w:nsid w:val="0000000D"/>
    <w:multiLevelType w:val="multilevel"/>
    <w:tmpl w:val="0000000D"/>
    <w:lvl w:ilvl="0" w:tentative="0">
      <w:start w:val="1"/>
      <w:numFmt w:val="upperLetter"/>
      <w:pStyle w:val="13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4">
    <w:nsid w:val="0000001C"/>
    <w:multiLevelType w:val="multilevel"/>
    <w:tmpl w:val="0000001C"/>
    <w:lvl w:ilvl="0" w:tentative="0">
      <w:start w:val="1"/>
      <w:numFmt w:val="upperLetter"/>
      <w:pStyle w:val="1582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5">
    <w:nsid w:val="0000001D"/>
    <w:multiLevelType w:val="singleLevel"/>
    <w:tmpl w:val="0000001D"/>
    <w:lvl w:ilvl="0" w:tentative="0">
      <w:start w:val="1"/>
      <w:numFmt w:val="none"/>
      <w:lvlText w:val="一、"/>
      <w:lvlJc w:val="left"/>
      <w:pPr>
        <w:tabs>
          <w:tab w:val="left" w:pos="900"/>
        </w:tabs>
        <w:ind w:left="900" w:hanging="480"/>
      </w:pPr>
      <w:rPr>
        <w:rFonts w:hint="eastAsia"/>
      </w:rPr>
    </w:lvl>
  </w:abstractNum>
  <w:abstractNum w:abstractNumId="6">
    <w:nsid w:val="00000028"/>
    <w:multiLevelType w:val="multilevel"/>
    <w:tmpl w:val="00000028"/>
    <w:lvl w:ilvl="0" w:tentative="0">
      <w:start w:val="1"/>
      <w:numFmt w:val="upperLetter"/>
      <w:pStyle w:val="1146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>
    <w:nsid w:val="0000002B"/>
    <w:multiLevelType w:val="multilevel"/>
    <w:tmpl w:val="0000002B"/>
    <w:lvl w:ilvl="0" w:tentative="0">
      <w:start w:val="1"/>
      <w:numFmt w:val="bullet"/>
      <w:pStyle w:val="1191"/>
      <w:lvlText w:val=""/>
      <w:lvlJc w:val="left"/>
      <w:pPr>
        <w:tabs>
          <w:tab w:val="left" w:pos="684"/>
        </w:tabs>
        <w:ind w:left="684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104"/>
        </w:tabs>
        <w:ind w:left="1104" w:hanging="420"/>
      </w:pPr>
      <w:rPr>
        <w:rFonts w:hint="default" w:ascii="Wingdings" w:hAnsi="Wingdings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0000002D"/>
    <w:multiLevelType w:val="multilevel"/>
    <w:tmpl w:val="0000002D"/>
    <w:lvl w:ilvl="0" w:tentative="0">
      <w:start w:val="1"/>
      <w:numFmt w:val="upperLetter"/>
      <w:pStyle w:val="1052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>
    <w:nsid w:val="0000002F"/>
    <w:multiLevelType w:val="multilevel"/>
    <w:tmpl w:val="0000002F"/>
    <w:lvl w:ilvl="0" w:tentative="0">
      <w:start w:val="1"/>
      <w:numFmt w:val="upperLetter"/>
      <w:pStyle w:val="1106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pStyle w:val="1107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pStyle w:val="1645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pStyle w:val="950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pStyle w:val="1358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pStyle w:val="948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0">
    <w:nsid w:val="00000030"/>
    <w:multiLevelType w:val="multilevel"/>
    <w:tmpl w:val="00000030"/>
    <w:lvl w:ilvl="0" w:tentative="0">
      <w:start w:val="1"/>
      <w:numFmt w:val="none"/>
      <w:pStyle w:val="1312"/>
      <w:suff w:val="nothing"/>
      <w:lvlText w:val="%1"/>
      <w:lvlJc w:val="left"/>
      <w:pPr>
        <w:ind w:left="567" w:hanging="567"/>
      </w:pPr>
      <w:rPr>
        <w:rFonts w:hint="eastAsia"/>
      </w:rPr>
    </w:lvl>
    <w:lvl w:ilvl="1" w:tentative="0">
      <w:start w:val="1"/>
      <w:numFmt w:val="bullet"/>
      <w:suff w:val="nothing"/>
      <w:lvlText w:val="§"/>
      <w:lvlJc w:val="left"/>
      <w:pPr>
        <w:ind w:left="2217" w:hanging="57"/>
      </w:pPr>
      <w:rPr>
        <w:rFonts w:hint="default" w:ascii="Lucida Console" w:hAnsi="Lucida Console"/>
      </w:rPr>
    </w:lvl>
    <w:lvl w:ilvl="2" w:tentative="0">
      <w:start w:val="1"/>
      <w:numFmt w:val="bullet"/>
      <w:suff w:val="nothing"/>
      <w:lvlText w:val=""/>
      <w:lvlJc w:val="left"/>
      <w:pPr>
        <w:ind w:left="72" w:hanging="72"/>
      </w:pPr>
      <w:rPr>
        <w:rFonts w:hint="default" w:ascii="Wingdings" w:hAnsi="Wingdings"/>
      </w:rPr>
    </w:lvl>
    <w:lvl w:ilvl="3" w:tentative="0">
      <w:start w:val="1"/>
      <w:numFmt w:val="chineseCountingThousand"/>
      <w:suff w:val="nothing"/>
      <w:lvlText w:val="%4、"/>
      <w:lvlJc w:val="left"/>
      <w:pPr>
        <w:ind w:left="284" w:hanging="284"/>
      </w:pPr>
      <w:rPr>
        <w:rFonts w:hint="default"/>
      </w:rPr>
    </w:lvl>
    <w:lvl w:ilvl="4" w:tentative="0">
      <w:start w:val="1"/>
      <w:numFmt w:val="decimal"/>
      <w:suff w:val="nothing"/>
      <w:lvlText w:val="%5、"/>
      <w:lvlJc w:val="left"/>
      <w:pPr>
        <w:ind w:left="567" w:hanging="170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851" w:hanging="227"/>
      </w:pPr>
      <w:rPr>
        <w:rFonts w:hint="eastAsia"/>
      </w:rPr>
    </w:lvl>
    <w:lvl w:ilvl="6" w:tentative="0">
      <w:start w:val="1"/>
      <w:numFmt w:val="decimal"/>
      <w:lvlRestart w:val="0"/>
      <w:suff w:val="nothing"/>
      <w:lvlText w:val="例%7、"/>
      <w:lvlJc w:val="left"/>
      <w:pPr>
        <w:ind w:left="1704" w:hanging="624"/>
      </w:pPr>
      <w:rPr>
        <w:rFonts w:hint="eastAsia"/>
        <w:b w:val="0"/>
        <w:i/>
        <w:color w:val="auto"/>
      </w:rPr>
    </w:lvl>
    <w:lvl w:ilvl="7" w:tentative="0">
      <w:start w:val="1"/>
      <w:numFmt w:val="decimal"/>
      <w:lvlRestart w:val="0"/>
      <w:suff w:val="nothing"/>
      <w:lvlText w:val="练%8、"/>
      <w:lvlJc w:val="left"/>
      <w:pPr>
        <w:ind w:left="1418" w:hanging="567"/>
      </w:pPr>
      <w:rPr>
        <w:rFonts w:hint="eastAsia"/>
        <w:b w:val="0"/>
        <w:i/>
        <w:color w:val="auto"/>
      </w:rPr>
    </w:lvl>
    <w:lvl w:ilvl="8" w:tentative="0">
      <w:start w:val="1"/>
      <w:numFmt w:val="lowerRoman"/>
      <w:lvlText w:val="%9."/>
      <w:lvlJc w:val="left"/>
      <w:pPr>
        <w:tabs>
          <w:tab w:val="left" w:pos="3980"/>
        </w:tabs>
        <w:ind w:left="3685" w:hanging="425"/>
      </w:pPr>
      <w:rPr>
        <w:rFonts w:hint="eastAsia"/>
      </w:rPr>
    </w:lvl>
  </w:abstractNum>
  <w:abstractNum w:abstractNumId="11">
    <w:nsid w:val="0000003A"/>
    <w:multiLevelType w:val="multilevel"/>
    <w:tmpl w:val="0000003A"/>
    <w:lvl w:ilvl="0" w:tentative="0">
      <w:start w:val="1"/>
      <w:numFmt w:val="decimal"/>
      <w:pStyle w:val="1534"/>
      <w:suff w:val="nothing"/>
      <w:lvlText w:val="%1．"/>
      <w:lvlJc w:val="left"/>
      <w:pPr>
        <w:ind w:left="109" w:firstLine="0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tabs>
          <w:tab w:val="left" w:pos="1846"/>
        </w:tabs>
        <w:ind w:left="1846" w:hanging="567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tabs>
          <w:tab w:val="left" w:pos="1988"/>
        </w:tabs>
        <w:ind w:left="1988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2130"/>
        </w:tabs>
        <w:ind w:left="2130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2271"/>
        </w:tabs>
        <w:ind w:left="2271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2413"/>
        </w:tabs>
        <w:ind w:left="2413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2555"/>
        </w:tabs>
        <w:ind w:left="2555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2697"/>
        </w:tabs>
        <w:ind w:left="2697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2838"/>
        </w:tabs>
        <w:ind w:left="2838" w:hanging="1559"/>
      </w:pPr>
      <w:rPr>
        <w:rFonts w:hint="eastAsia"/>
      </w:rPr>
    </w:lvl>
  </w:abstractNum>
  <w:abstractNum w:abstractNumId="12">
    <w:nsid w:val="09AA008F"/>
    <w:multiLevelType w:val="multilevel"/>
    <w:tmpl w:val="09AA008F"/>
    <w:lvl w:ilvl="0" w:tentative="0">
      <w:start w:val="1"/>
      <w:numFmt w:val="decimal"/>
      <w:pStyle w:val="31"/>
      <w:lvlText w:val="(%1)"/>
      <w:lvlJc w:val="left"/>
      <w:pPr>
        <w:tabs>
          <w:tab w:val="left" w:pos="360"/>
        </w:tabs>
        <w:ind w:left="360" w:hanging="360"/>
      </w:pPr>
      <w:rPr>
        <w:rFonts w:hint="default" w:ascii="MS Mincho" w:hAnsi="MS Mincho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3">
    <w:nsid w:val="2DA67C6F"/>
    <w:multiLevelType w:val="multilevel"/>
    <w:tmpl w:val="2DA67C6F"/>
    <w:lvl w:ilvl="0" w:tentative="0">
      <w:start w:val="1"/>
      <w:numFmt w:val="none"/>
      <w:pStyle w:val="637"/>
      <w:lvlText w:val="一、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4">
    <w:nsid w:val="40426F61"/>
    <w:multiLevelType w:val="multilevel"/>
    <w:tmpl w:val="40426F61"/>
    <w:lvl w:ilvl="0" w:tentative="0">
      <w:start w:val="1"/>
      <w:numFmt w:val="decimal"/>
      <w:pStyle w:val="672"/>
      <w:lvlText w:val="%1."/>
      <w:lvlJc w:val="left"/>
      <w:pPr>
        <w:tabs>
          <w:tab w:val="left" w:pos="420"/>
        </w:tabs>
        <w:ind w:left="420" w:hanging="420"/>
      </w:pPr>
      <w:rPr>
        <w:rFonts w:ascii="MS Mincho" w:hAnsi="MS Mincho" w:eastAsia="MS Mincho"/>
      </w:rPr>
    </w:lvl>
    <w:lvl w:ilvl="1" w:tentative="0">
      <w:start w:val="1"/>
      <w:numFmt w:val="decimal"/>
      <w:lvlText w:val="(%2)"/>
      <w:lvlJc w:val="left"/>
      <w:pPr>
        <w:tabs>
          <w:tab w:val="left" w:pos="780"/>
        </w:tabs>
        <w:ind w:left="780" w:hanging="360"/>
      </w:pPr>
      <w:rPr>
        <w:rFonts w:hint="default" w:ascii="MS Mincho" w:hAnsi="MS Mincho" w:eastAsia="MS Mincho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5">
    <w:nsid w:val="419F2E69"/>
    <w:multiLevelType w:val="multilevel"/>
    <w:tmpl w:val="419F2E69"/>
    <w:lvl w:ilvl="0" w:tentative="0">
      <w:start w:val="1"/>
      <w:numFmt w:val="japaneseCounting"/>
      <w:pStyle w:val="426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0">
      <w:start w:val="1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 w:ascii="宋体" w:hAnsi="宋体" w:eastAsia="宋体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6">
    <w:nsid w:val="69FB0826"/>
    <w:multiLevelType w:val="multilevel"/>
    <w:tmpl w:val="69FB0826"/>
    <w:lvl w:ilvl="0" w:tentative="0">
      <w:start w:val="1"/>
      <w:numFmt w:val="decimal"/>
      <w:pStyle w:val="1980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15"/>
  </w:num>
  <w:num w:numId="5">
    <w:abstractNumId w:val="13"/>
  </w:num>
  <w:num w:numId="6">
    <w:abstractNumId w:val="14"/>
  </w:num>
  <w:num w:numId="7">
    <w:abstractNumId w:val="1"/>
  </w:num>
  <w:num w:numId="8">
    <w:abstractNumId w:val="0"/>
  </w:num>
  <w:num w:numId="9">
    <w:abstractNumId w:val="9"/>
  </w:num>
  <w:num w:numId="10">
    <w:abstractNumId w:val="8"/>
  </w:num>
  <w:num w:numId="11">
    <w:abstractNumId w:val="6"/>
  </w:num>
  <w:num w:numId="12">
    <w:abstractNumId w:val="7"/>
  </w:num>
  <w:num w:numId="13">
    <w:abstractNumId w:val="10"/>
  </w:num>
  <w:num w:numId="14">
    <w:abstractNumId w:val="5"/>
  </w:num>
  <w:num w:numId="15">
    <w:abstractNumId w:val="11"/>
  </w:num>
  <w:num w:numId="16">
    <w:abstractNumId w:val="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DE0993"/>
    <w:rsid w:val="000B1A27"/>
    <w:rsid w:val="00605A8C"/>
    <w:rsid w:val="00B51FD2"/>
    <w:rsid w:val="00DE0993"/>
    <w:rsid w:val="343F4AD7"/>
    <w:rsid w:val="44217BD1"/>
    <w:rsid w:val="69B4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uiPriority="99" w:name="List 5"/>
    <w:lsdException w:qFormat="1" w:unhideWhenUsed="0" w:uiPriority="0" w:semiHidden="0" w:name="List Bullet 2"/>
    <w:lsdException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nhideWhenUsed="0" w:uiPriority="0" w:semiHidden="0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nhideWhenUsed="0" w:uiPriority="0" w:semiHidden="0" w:name="Table Grid 1"/>
    <w:lsdException w:uiPriority="99" w:name="Table Grid 2"/>
    <w:lsdException w:uiPriority="99" w:name="Table Grid 3"/>
    <w:lsdException w:uiPriority="99" w:name="Table Grid 4"/>
    <w:lsdException w:qFormat="1"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iPriority="99" w:name="Table Grid 8"/>
    <w:lsdException w:uiPriority="99" w:name="Table List 1"/>
    <w:lsdException w:uiPriority="99" w:name="Table List 2"/>
    <w:lsdException w:unhideWhenUsed="0" w:uiPriority="0" w:semiHidden="0" w:name="Table List 3"/>
    <w:lsdException w:uiPriority="99" w:name="Table List 4"/>
    <w:lsdException w:unhideWhenUsed="0" w:uiPriority="0" w:semiHidden="0" w:name="Table List 5"/>
    <w:lsdException w:unhideWhenUsed="0" w:uiPriority="0" w:semiHidden="0" w:name="Table List 6"/>
    <w:lsdException w:uiPriority="99" w:name="Table List 7"/>
    <w:lsdException w:unhideWhenUsed="0" w:uiPriority="0" w:semiHidden="0" w:name="Table List 8"/>
    <w:lsdException w:uiPriority="99" w:name="Table 3D effects 1"/>
    <w:lsdException w:uiPriority="99" w:name="Table 3D effects 2"/>
    <w:lsdException w:uiPriority="99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54"/>
    <w:qFormat/>
    <w:uiPriority w:val="9"/>
    <w:pPr>
      <w:keepNext/>
      <w:tabs>
        <w:tab w:val="left" w:pos="420"/>
      </w:tabs>
      <w:snapToGrid/>
      <w:spacing w:after="0" w:line="312" w:lineRule="atLeast"/>
      <w:jc w:val="center"/>
      <w:textAlignment w:val="baseline"/>
      <w:outlineLvl w:val="0"/>
    </w:pPr>
    <w:rPr>
      <w:rFonts w:ascii="Calibri" w:hAnsi="Calibri" w:eastAsia="宋体" w:cs="Times New Roman"/>
      <w:b/>
      <w:bCs/>
      <w:sz w:val="21"/>
      <w:szCs w:val="20"/>
    </w:rPr>
  </w:style>
  <w:style w:type="paragraph" w:styleId="3">
    <w:name w:val="heading 2"/>
    <w:basedOn w:val="1"/>
    <w:next w:val="1"/>
    <w:link w:val="374"/>
    <w:qFormat/>
    <w:uiPriority w:val="0"/>
    <w:pPr>
      <w:keepNext/>
      <w:widowControl w:val="0"/>
      <w:snapToGrid/>
      <w:spacing w:after="0" w:line="312" w:lineRule="atLeast"/>
      <w:jc w:val="center"/>
      <w:textAlignment w:val="baseline"/>
      <w:outlineLvl w:val="1"/>
    </w:pPr>
    <w:rPr>
      <w:rFonts w:ascii="Calibri" w:hAnsi="Calibri" w:eastAsia="宋体" w:cs="Times New Roman"/>
      <w:i/>
      <w:iCs/>
      <w:sz w:val="24"/>
      <w:szCs w:val="20"/>
    </w:rPr>
  </w:style>
  <w:style w:type="paragraph" w:styleId="4">
    <w:name w:val="heading 3"/>
    <w:basedOn w:val="1"/>
    <w:next w:val="1"/>
    <w:link w:val="168"/>
    <w:qFormat/>
    <w:uiPriority w:val="0"/>
    <w:pPr>
      <w:keepNext/>
      <w:widowControl w:val="0"/>
      <w:tabs>
        <w:tab w:val="left" w:pos="420"/>
        <w:tab w:val="left" w:pos="2310"/>
        <w:tab w:val="left" w:pos="4200"/>
        <w:tab w:val="left" w:pos="6090"/>
        <w:tab w:val="left" w:pos="7560"/>
      </w:tabs>
      <w:snapToGrid/>
      <w:spacing w:after="0" w:line="360" w:lineRule="exact"/>
      <w:jc w:val="both"/>
      <w:textAlignment w:val="baseline"/>
      <w:outlineLvl w:val="2"/>
    </w:pPr>
    <w:rPr>
      <w:rFonts w:ascii="Calibri" w:hAnsi="Calibri" w:eastAsia="宋体" w:cs="Times New Roman"/>
      <w:b/>
      <w:bCs/>
      <w:sz w:val="21"/>
      <w:szCs w:val="20"/>
    </w:rPr>
  </w:style>
  <w:style w:type="paragraph" w:styleId="5">
    <w:name w:val="heading 4"/>
    <w:basedOn w:val="1"/>
    <w:next w:val="1"/>
    <w:link w:val="109"/>
    <w:qFormat/>
    <w:uiPriority w:val="0"/>
    <w:pPr>
      <w:keepNext/>
      <w:adjustRightInd/>
      <w:snapToGrid/>
      <w:spacing w:before="240" w:after="60"/>
      <w:outlineLvl w:val="3"/>
    </w:pPr>
    <w:rPr>
      <w:rFonts w:ascii="Calibri" w:hAnsi="Calibri" w:eastAsia="宋体" w:cs="Times New Roman"/>
      <w:b/>
      <w:bCs/>
      <w:spacing w:val="-6"/>
      <w:sz w:val="28"/>
      <w:szCs w:val="28"/>
      <w:lang w:eastAsia="en-US" w:bidi="en-US"/>
    </w:rPr>
  </w:style>
  <w:style w:type="paragraph" w:styleId="6">
    <w:name w:val="heading 5"/>
    <w:basedOn w:val="1"/>
    <w:next w:val="1"/>
    <w:link w:val="110"/>
    <w:qFormat/>
    <w:uiPriority w:val="0"/>
    <w:pPr>
      <w:adjustRightInd/>
      <w:snapToGrid/>
      <w:spacing w:before="240" w:after="60"/>
      <w:outlineLvl w:val="4"/>
    </w:pPr>
    <w:rPr>
      <w:rFonts w:ascii="Calibri" w:hAnsi="Calibri" w:eastAsia="宋体" w:cs="Times New Roman"/>
      <w:b/>
      <w:bCs/>
      <w:i/>
      <w:iCs/>
      <w:spacing w:val="-6"/>
      <w:sz w:val="26"/>
      <w:szCs w:val="26"/>
      <w:lang w:eastAsia="en-US" w:bidi="en-US"/>
    </w:rPr>
  </w:style>
  <w:style w:type="paragraph" w:styleId="7">
    <w:name w:val="heading 6"/>
    <w:basedOn w:val="1"/>
    <w:next w:val="1"/>
    <w:link w:val="111"/>
    <w:qFormat/>
    <w:uiPriority w:val="0"/>
    <w:pPr>
      <w:adjustRightInd/>
      <w:snapToGrid/>
      <w:spacing w:before="240" w:after="60"/>
      <w:outlineLvl w:val="5"/>
    </w:pPr>
    <w:rPr>
      <w:rFonts w:ascii="Calibri" w:hAnsi="Calibri" w:eastAsia="宋体" w:cs="Times New Roman"/>
      <w:b/>
      <w:bCs/>
      <w:spacing w:val="-6"/>
      <w:lang w:eastAsia="en-US" w:bidi="en-US"/>
    </w:rPr>
  </w:style>
  <w:style w:type="paragraph" w:styleId="8">
    <w:name w:val="heading 7"/>
    <w:basedOn w:val="1"/>
    <w:next w:val="1"/>
    <w:link w:val="112"/>
    <w:qFormat/>
    <w:uiPriority w:val="0"/>
    <w:pPr>
      <w:adjustRightInd/>
      <w:snapToGrid/>
      <w:spacing w:before="240" w:after="60"/>
      <w:outlineLvl w:val="6"/>
    </w:pPr>
    <w:rPr>
      <w:rFonts w:ascii="Calibri" w:hAnsi="Calibri" w:eastAsia="宋体" w:cs="Times New Roman"/>
      <w:spacing w:val="-6"/>
      <w:sz w:val="24"/>
      <w:szCs w:val="24"/>
      <w:lang w:eastAsia="en-US" w:bidi="en-US"/>
    </w:rPr>
  </w:style>
  <w:style w:type="paragraph" w:styleId="9">
    <w:name w:val="heading 8"/>
    <w:basedOn w:val="1"/>
    <w:next w:val="1"/>
    <w:link w:val="113"/>
    <w:qFormat/>
    <w:uiPriority w:val="0"/>
    <w:pPr>
      <w:adjustRightInd/>
      <w:snapToGrid/>
      <w:spacing w:before="240" w:after="60"/>
      <w:outlineLvl w:val="7"/>
    </w:pPr>
    <w:rPr>
      <w:rFonts w:ascii="Calibri" w:hAnsi="Calibri" w:eastAsia="宋体" w:cs="Times New Roman"/>
      <w:i/>
      <w:iCs/>
      <w:spacing w:val="-6"/>
      <w:sz w:val="24"/>
      <w:szCs w:val="24"/>
      <w:lang w:eastAsia="en-US" w:bidi="en-US"/>
    </w:rPr>
  </w:style>
  <w:style w:type="paragraph" w:styleId="10">
    <w:name w:val="heading 9"/>
    <w:basedOn w:val="1"/>
    <w:next w:val="1"/>
    <w:link w:val="114"/>
    <w:qFormat/>
    <w:uiPriority w:val="0"/>
    <w:pPr>
      <w:adjustRightInd/>
      <w:snapToGrid/>
      <w:spacing w:before="240" w:after="60"/>
      <w:outlineLvl w:val="8"/>
    </w:pPr>
    <w:rPr>
      <w:rFonts w:ascii="Cambria" w:hAnsi="Cambria" w:eastAsia="宋体" w:cs="Times New Roman"/>
      <w:spacing w:val="-6"/>
      <w:lang w:eastAsia="en-US" w:bidi="en-US"/>
    </w:rPr>
  </w:style>
  <w:style w:type="character" w:default="1" w:styleId="82">
    <w:name w:val="Default Paragraph Font"/>
    <w:semiHidden/>
    <w:unhideWhenUsed/>
    <w:qFormat/>
    <w:uiPriority w:val="1"/>
  </w:style>
  <w:style w:type="table" w:default="1" w:styleId="6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3"/>
    <w:basedOn w:val="1"/>
    <w:qFormat/>
    <w:uiPriority w:val="0"/>
    <w:pPr>
      <w:widowControl w:val="0"/>
      <w:adjustRightInd/>
      <w:snapToGrid/>
      <w:spacing w:after="0"/>
      <w:ind w:left="100" w:leftChars="400" w:hanging="200" w:hangingChars="200"/>
      <w:jc w:val="both"/>
    </w:pPr>
    <w:rPr>
      <w:rFonts w:ascii="Calibri" w:hAnsi="Calibri" w:eastAsia="宋体" w:cs="Times New Roman"/>
      <w:kern w:val="2"/>
      <w:sz w:val="21"/>
      <w:szCs w:val="20"/>
    </w:rPr>
  </w:style>
  <w:style w:type="paragraph" w:styleId="12">
    <w:name w:val="toc 7"/>
    <w:basedOn w:val="1"/>
    <w:next w:val="1"/>
    <w:qFormat/>
    <w:uiPriority w:val="0"/>
    <w:pPr>
      <w:widowControl w:val="0"/>
      <w:snapToGrid/>
      <w:spacing w:after="0" w:line="312" w:lineRule="atLeast"/>
      <w:ind w:left="1260"/>
      <w:textAlignment w:val="baseline"/>
    </w:pPr>
    <w:rPr>
      <w:rFonts w:ascii="Calibri" w:hAnsi="Calibri" w:eastAsia="宋体" w:cs="Times New Roman"/>
      <w:sz w:val="18"/>
      <w:szCs w:val="20"/>
    </w:rPr>
  </w:style>
  <w:style w:type="paragraph" w:styleId="13">
    <w:name w:val="List Number 2"/>
    <w:basedOn w:val="1"/>
    <w:qFormat/>
    <w:uiPriority w:val="0"/>
    <w:pPr>
      <w:widowControl w:val="0"/>
      <w:numPr>
        <w:ilvl w:val="0"/>
        <w:numId w:val="1"/>
      </w:numPr>
      <w:adjustRightInd/>
      <w:snapToGrid/>
      <w:spacing w:after="0"/>
      <w:ind w:left="0"/>
      <w:jc w:val="both"/>
    </w:pPr>
    <w:rPr>
      <w:rFonts w:ascii="Calibri" w:hAnsi="Calibri" w:eastAsia="宋体" w:cs="Times New Roman"/>
      <w:kern w:val="2"/>
      <w:sz w:val="21"/>
    </w:rPr>
  </w:style>
  <w:style w:type="paragraph" w:styleId="14">
    <w:name w:val="table of authorities"/>
    <w:basedOn w:val="1"/>
    <w:next w:val="1"/>
    <w:qFormat/>
    <w:uiPriority w:val="0"/>
    <w:pPr>
      <w:widowControl w:val="0"/>
      <w:adjustRightInd/>
      <w:snapToGrid/>
      <w:spacing w:after="0"/>
      <w:ind w:left="420" w:leftChars="200"/>
      <w:jc w:val="both"/>
    </w:pPr>
    <w:rPr>
      <w:rFonts w:ascii="Calibri" w:hAnsi="Calibri" w:eastAsia="宋体" w:cs="Times New Roman"/>
      <w:kern w:val="2"/>
      <w:sz w:val="21"/>
      <w:szCs w:val="20"/>
    </w:rPr>
  </w:style>
  <w:style w:type="paragraph" w:styleId="15">
    <w:name w:val="List Bullet 4"/>
    <w:basedOn w:val="1"/>
    <w:qFormat/>
    <w:uiPriority w:val="0"/>
    <w:pPr>
      <w:widowControl w:val="0"/>
      <w:tabs>
        <w:tab w:val="left" w:pos="360"/>
        <w:tab w:val="left" w:pos="585"/>
      </w:tabs>
      <w:adjustRightInd/>
      <w:snapToGrid/>
      <w:spacing w:after="0"/>
      <w:ind w:left="567" w:hanging="567"/>
      <w:jc w:val="both"/>
    </w:pPr>
    <w:rPr>
      <w:rFonts w:ascii="Calibri" w:hAnsi="Calibri" w:eastAsia="宋体" w:cs="Times New Roman"/>
      <w:kern w:val="2"/>
      <w:sz w:val="21"/>
      <w:szCs w:val="20"/>
    </w:rPr>
  </w:style>
  <w:style w:type="paragraph" w:styleId="16">
    <w:name w:val="List Number"/>
    <w:basedOn w:val="1"/>
    <w:qFormat/>
    <w:uiPriority w:val="0"/>
    <w:pPr>
      <w:widowControl w:val="0"/>
      <w:tabs>
        <w:tab w:val="left" w:pos="420"/>
        <w:tab w:val="left" w:pos="1140"/>
      </w:tabs>
      <w:adjustRightInd/>
      <w:snapToGrid/>
      <w:spacing w:after="0"/>
      <w:ind w:left="420" w:hanging="420"/>
      <w:jc w:val="both"/>
    </w:pPr>
    <w:rPr>
      <w:rFonts w:ascii="Calibri" w:hAnsi="Calibri" w:eastAsia="宋体" w:cs="Times New Roman"/>
      <w:kern w:val="2"/>
      <w:sz w:val="21"/>
    </w:rPr>
  </w:style>
  <w:style w:type="paragraph" w:styleId="17">
    <w:name w:val="Normal Indent"/>
    <w:basedOn w:val="1"/>
    <w:qFormat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0"/>
    </w:rPr>
  </w:style>
  <w:style w:type="paragraph" w:styleId="18">
    <w:name w:val="caption"/>
    <w:basedOn w:val="1"/>
    <w:next w:val="1"/>
    <w:qFormat/>
    <w:uiPriority w:val="0"/>
    <w:pPr>
      <w:widowControl w:val="0"/>
      <w:adjustRightInd/>
      <w:snapToGrid/>
      <w:spacing w:after="0"/>
      <w:jc w:val="both"/>
    </w:pPr>
    <w:rPr>
      <w:rFonts w:ascii="Arial" w:hAnsi="Arial" w:eastAsia="黑体" w:cs="Arial"/>
      <w:kern w:val="2"/>
      <w:sz w:val="20"/>
      <w:szCs w:val="20"/>
    </w:rPr>
  </w:style>
  <w:style w:type="paragraph" w:styleId="19">
    <w:name w:val="List Bullet"/>
    <w:basedOn w:val="1"/>
    <w:qFormat/>
    <w:uiPriority w:val="0"/>
    <w:pPr>
      <w:widowControl w:val="0"/>
      <w:tabs>
        <w:tab w:val="left" w:pos="420"/>
      </w:tabs>
      <w:adjustRightInd/>
      <w:snapToGrid/>
      <w:spacing w:after="0"/>
      <w:ind w:left="420" w:hanging="420"/>
      <w:jc w:val="both"/>
    </w:pPr>
    <w:rPr>
      <w:rFonts w:ascii="Calibri" w:hAnsi="Calibri" w:eastAsia="宋体" w:cs="Times New Roman"/>
      <w:kern w:val="2"/>
      <w:sz w:val="24"/>
      <w:szCs w:val="24"/>
    </w:rPr>
  </w:style>
  <w:style w:type="paragraph" w:styleId="20">
    <w:name w:val="Document Map"/>
    <w:basedOn w:val="1"/>
    <w:link w:val="1192"/>
    <w:qFormat/>
    <w:uiPriority w:val="0"/>
    <w:pPr>
      <w:widowControl w:val="0"/>
      <w:shd w:val="clear" w:color="auto" w:fill="000080"/>
      <w:adjustRightInd/>
      <w:snapToGrid/>
      <w:spacing w:after="0"/>
      <w:jc w:val="both"/>
    </w:pPr>
    <w:rPr>
      <w:rFonts w:ascii="Calibri" w:hAnsi="Calibri" w:eastAsia="宋体" w:cs="Times New Roman"/>
      <w:kern w:val="2"/>
      <w:sz w:val="21"/>
      <w:szCs w:val="24"/>
    </w:rPr>
  </w:style>
  <w:style w:type="paragraph" w:styleId="21">
    <w:name w:val="annotation text"/>
    <w:basedOn w:val="1"/>
    <w:link w:val="1251"/>
    <w:qFormat/>
    <w:uiPriority w:val="0"/>
    <w:pPr>
      <w:widowControl w:val="0"/>
      <w:adjustRightInd/>
      <w:snapToGrid/>
      <w:spacing w:after="0"/>
    </w:pPr>
    <w:rPr>
      <w:rFonts w:eastAsia="宋体" w:asciiTheme="minorHAnsi" w:hAnsiTheme="minorHAnsi"/>
      <w:kern w:val="2"/>
      <w:sz w:val="21"/>
      <w:szCs w:val="24"/>
    </w:rPr>
  </w:style>
  <w:style w:type="paragraph" w:styleId="22">
    <w:name w:val="Salutation"/>
    <w:basedOn w:val="1"/>
    <w:next w:val="1"/>
    <w:link w:val="740"/>
    <w:qFormat/>
    <w:uiPriority w:val="0"/>
    <w:pPr>
      <w:widowControl w:val="0"/>
      <w:adjustRightInd/>
      <w:snapToGrid/>
      <w:spacing w:after="0"/>
      <w:jc w:val="both"/>
    </w:pPr>
    <w:rPr>
      <w:rFonts w:ascii="Calibri" w:hAnsi="Calibri" w:eastAsia="宋体" w:cs="Times New Roman"/>
      <w:kern w:val="2"/>
      <w:sz w:val="21"/>
      <w:szCs w:val="21"/>
    </w:rPr>
  </w:style>
  <w:style w:type="paragraph" w:styleId="23">
    <w:name w:val="Body Text 3"/>
    <w:basedOn w:val="1"/>
    <w:link w:val="1672"/>
    <w:qFormat/>
    <w:uiPriority w:val="0"/>
    <w:pPr>
      <w:widowControl w:val="0"/>
      <w:autoSpaceDE w:val="0"/>
      <w:autoSpaceDN w:val="0"/>
      <w:snapToGrid/>
      <w:spacing w:after="0"/>
      <w:jc w:val="both"/>
    </w:pPr>
    <w:rPr>
      <w:rFonts w:eastAsia="MS Gothic" w:cs="MS Gothic" w:asciiTheme="minorHAnsi" w:hAnsiTheme="minorHAnsi"/>
      <w:color w:val="000000"/>
      <w:kern w:val="2"/>
      <w:sz w:val="36"/>
      <w:szCs w:val="36"/>
      <w:lang w:val="zh-CN"/>
    </w:rPr>
  </w:style>
  <w:style w:type="paragraph" w:styleId="24">
    <w:name w:val="Closing"/>
    <w:basedOn w:val="1"/>
    <w:link w:val="1394"/>
    <w:qFormat/>
    <w:uiPriority w:val="0"/>
    <w:pPr>
      <w:widowControl w:val="0"/>
      <w:adjustRightInd/>
      <w:snapToGrid/>
      <w:spacing w:after="0"/>
      <w:ind w:left="100" w:leftChars="2100"/>
      <w:jc w:val="both"/>
    </w:pPr>
    <w:rPr>
      <w:rFonts w:ascii="Calibri" w:hAnsi="Calibri" w:eastAsia="宋体" w:cs="Times New Roman"/>
      <w:kern w:val="2"/>
      <w:sz w:val="28"/>
      <w:szCs w:val="28"/>
    </w:rPr>
  </w:style>
  <w:style w:type="paragraph" w:styleId="25">
    <w:name w:val="List Bullet 3"/>
    <w:basedOn w:val="1"/>
    <w:uiPriority w:val="0"/>
    <w:pPr>
      <w:widowControl w:val="0"/>
      <w:tabs>
        <w:tab w:val="left" w:pos="360"/>
      </w:tabs>
      <w:adjustRightInd/>
      <w:snapToGrid/>
      <w:spacing w:after="0"/>
      <w:ind w:left="360" w:hanging="360"/>
      <w:jc w:val="both"/>
    </w:pPr>
    <w:rPr>
      <w:rFonts w:ascii="Calibri" w:hAnsi="Calibri" w:eastAsia="宋体" w:cs="Times New Roman"/>
      <w:kern w:val="2"/>
      <w:sz w:val="21"/>
      <w:szCs w:val="20"/>
    </w:rPr>
  </w:style>
  <w:style w:type="paragraph" w:styleId="26">
    <w:name w:val="Body Text"/>
    <w:basedOn w:val="1"/>
    <w:link w:val="925"/>
    <w:unhideWhenUsed/>
    <w:qFormat/>
    <w:uiPriority w:val="0"/>
    <w:pPr>
      <w:spacing w:after="120"/>
    </w:pPr>
  </w:style>
  <w:style w:type="paragraph" w:styleId="27">
    <w:name w:val="Body Text Indent"/>
    <w:basedOn w:val="1"/>
    <w:link w:val="1277"/>
    <w:unhideWhenUsed/>
    <w:qFormat/>
    <w:uiPriority w:val="0"/>
    <w:pPr>
      <w:spacing w:after="120"/>
      <w:ind w:left="420" w:leftChars="200"/>
    </w:pPr>
  </w:style>
  <w:style w:type="paragraph" w:styleId="28">
    <w:name w:val="List 2"/>
    <w:basedOn w:val="1"/>
    <w:qFormat/>
    <w:uiPriority w:val="0"/>
    <w:pPr>
      <w:widowControl w:val="0"/>
      <w:adjustRightInd/>
      <w:snapToGrid/>
      <w:spacing w:after="0"/>
      <w:ind w:left="1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4"/>
    </w:rPr>
  </w:style>
  <w:style w:type="paragraph" w:styleId="29">
    <w:name w:val="List Continue"/>
    <w:basedOn w:val="1"/>
    <w:qFormat/>
    <w:uiPriority w:val="0"/>
    <w:pPr>
      <w:widowControl w:val="0"/>
      <w:adjustRightInd/>
      <w:snapToGrid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0"/>
    </w:rPr>
  </w:style>
  <w:style w:type="paragraph" w:styleId="30">
    <w:name w:val="Block Text"/>
    <w:basedOn w:val="1"/>
    <w:qFormat/>
    <w:uiPriority w:val="0"/>
    <w:pPr>
      <w:widowControl w:val="0"/>
      <w:adjustRightInd/>
      <w:snapToGrid/>
      <w:spacing w:after="0"/>
      <w:ind w:left="720" w:right="955" w:rightChars="955"/>
      <w:jc w:val="both"/>
    </w:pPr>
    <w:rPr>
      <w:rFonts w:ascii="宋体" w:hAnsi="宋体" w:eastAsia="宋体" w:cs="Times New Roman"/>
      <w:kern w:val="2"/>
      <w:sz w:val="21"/>
      <w:szCs w:val="20"/>
    </w:rPr>
  </w:style>
  <w:style w:type="paragraph" w:styleId="31">
    <w:name w:val="List Bullet 2"/>
    <w:basedOn w:val="1"/>
    <w:qFormat/>
    <w:uiPriority w:val="0"/>
    <w:pPr>
      <w:widowControl w:val="0"/>
      <w:numPr>
        <w:ilvl w:val="0"/>
        <w:numId w:val="2"/>
      </w:numPr>
      <w:tabs>
        <w:tab w:val="left" w:pos="420"/>
      </w:tabs>
      <w:adjustRightInd/>
      <w:snapToGrid/>
      <w:spacing w:after="0"/>
      <w:jc w:val="both"/>
    </w:pPr>
    <w:rPr>
      <w:rFonts w:ascii="Calibri" w:hAnsi="Calibri" w:eastAsia="宋体" w:cs="Times New Roman"/>
      <w:kern w:val="2"/>
      <w:sz w:val="21"/>
      <w:szCs w:val="20"/>
    </w:rPr>
  </w:style>
  <w:style w:type="paragraph" w:styleId="32">
    <w:name w:val="toc 5"/>
    <w:basedOn w:val="1"/>
    <w:next w:val="1"/>
    <w:uiPriority w:val="0"/>
    <w:pPr>
      <w:widowControl w:val="0"/>
      <w:snapToGrid/>
      <w:spacing w:after="0" w:line="312" w:lineRule="atLeast"/>
      <w:ind w:left="840"/>
      <w:textAlignment w:val="baseline"/>
    </w:pPr>
    <w:rPr>
      <w:rFonts w:ascii="Calibri" w:hAnsi="Calibri" w:eastAsia="宋体" w:cs="Times New Roman"/>
      <w:sz w:val="18"/>
      <w:szCs w:val="20"/>
    </w:rPr>
  </w:style>
  <w:style w:type="paragraph" w:styleId="33">
    <w:name w:val="toc 3"/>
    <w:basedOn w:val="1"/>
    <w:next w:val="1"/>
    <w:uiPriority w:val="0"/>
    <w:pPr>
      <w:widowControl w:val="0"/>
      <w:snapToGrid/>
      <w:spacing w:after="0" w:line="312" w:lineRule="atLeast"/>
      <w:ind w:left="420"/>
      <w:textAlignment w:val="baseline"/>
    </w:pPr>
    <w:rPr>
      <w:rFonts w:ascii="Calibri" w:hAnsi="Calibri" w:eastAsia="宋体" w:cs="Times New Roman"/>
      <w:i/>
      <w:sz w:val="20"/>
      <w:szCs w:val="20"/>
    </w:rPr>
  </w:style>
  <w:style w:type="paragraph" w:styleId="34">
    <w:name w:val="Plain Text"/>
    <w:basedOn w:val="1"/>
    <w:link w:val="103"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styleId="35">
    <w:name w:val="List Bullet 5"/>
    <w:basedOn w:val="1"/>
    <w:qFormat/>
    <w:uiPriority w:val="0"/>
    <w:pPr>
      <w:widowControl w:val="0"/>
      <w:numPr>
        <w:ilvl w:val="0"/>
        <w:numId w:val="3"/>
      </w:numPr>
      <w:tabs>
        <w:tab w:val="left" w:pos="780"/>
      </w:tabs>
      <w:adjustRightInd/>
      <w:snapToGrid/>
      <w:spacing w:after="0"/>
      <w:jc w:val="both"/>
    </w:pPr>
    <w:rPr>
      <w:rFonts w:ascii="Calibri" w:hAnsi="Calibri" w:eastAsia="宋体" w:cs="Times New Roman"/>
      <w:kern w:val="2"/>
      <w:sz w:val="21"/>
      <w:szCs w:val="20"/>
    </w:rPr>
  </w:style>
  <w:style w:type="paragraph" w:styleId="36">
    <w:name w:val="toc 8"/>
    <w:basedOn w:val="1"/>
    <w:next w:val="1"/>
    <w:qFormat/>
    <w:uiPriority w:val="0"/>
    <w:pPr>
      <w:widowControl w:val="0"/>
      <w:snapToGrid/>
      <w:spacing w:after="0" w:line="312" w:lineRule="atLeast"/>
      <w:ind w:left="1470"/>
      <w:textAlignment w:val="baseline"/>
    </w:pPr>
    <w:rPr>
      <w:rFonts w:ascii="Calibri" w:hAnsi="Calibri" w:eastAsia="宋体" w:cs="Times New Roman"/>
      <w:sz w:val="18"/>
      <w:szCs w:val="20"/>
    </w:rPr>
  </w:style>
  <w:style w:type="paragraph" w:styleId="37">
    <w:name w:val="Date"/>
    <w:basedOn w:val="1"/>
    <w:next w:val="1"/>
    <w:link w:val="1384"/>
    <w:qFormat/>
    <w:uiPriority w:val="0"/>
    <w:pPr>
      <w:widowControl w:val="0"/>
      <w:adjustRightInd/>
      <w:snapToGrid/>
      <w:spacing w:after="0"/>
      <w:ind w:left="100" w:leftChars="2500"/>
      <w:jc w:val="both"/>
    </w:pPr>
    <w:rPr>
      <w:rFonts w:eastAsia="宋体" w:asciiTheme="minorHAnsi" w:hAnsiTheme="minorHAnsi"/>
      <w:kern w:val="2"/>
      <w:sz w:val="21"/>
      <w:szCs w:val="24"/>
    </w:rPr>
  </w:style>
  <w:style w:type="paragraph" w:styleId="38">
    <w:name w:val="Body Text Indent 2"/>
    <w:basedOn w:val="1"/>
    <w:link w:val="724"/>
    <w:qFormat/>
    <w:uiPriority w:val="0"/>
    <w:pPr>
      <w:widowControl w:val="0"/>
      <w:tabs>
        <w:tab w:val="left" w:pos="420"/>
        <w:tab w:val="left" w:pos="2310"/>
        <w:tab w:val="left" w:pos="4200"/>
        <w:tab w:val="left" w:pos="6090"/>
        <w:tab w:val="left" w:pos="7560"/>
      </w:tabs>
      <w:snapToGrid/>
      <w:spacing w:after="0" w:line="312" w:lineRule="atLeast"/>
      <w:ind w:firstLine="435"/>
      <w:jc w:val="both"/>
      <w:textAlignment w:val="baseline"/>
    </w:pPr>
    <w:rPr>
      <w:rFonts w:ascii="Calibri" w:hAnsi="Calibri" w:eastAsia="楷体_GB2312" w:cs="Times New Roman"/>
      <w:color w:val="000000"/>
      <w:sz w:val="21"/>
      <w:szCs w:val="20"/>
    </w:rPr>
  </w:style>
  <w:style w:type="paragraph" w:styleId="39">
    <w:name w:val="endnote text"/>
    <w:basedOn w:val="1"/>
    <w:link w:val="778"/>
    <w:qFormat/>
    <w:uiPriority w:val="0"/>
    <w:pPr>
      <w:widowControl w:val="0"/>
      <w:spacing w:after="0" w:line="312" w:lineRule="atLeast"/>
      <w:textAlignment w:val="baseline"/>
    </w:pPr>
    <w:rPr>
      <w:rFonts w:eastAsia="宋体" w:asciiTheme="minorHAnsi" w:hAnsiTheme="minorHAnsi"/>
      <w:sz w:val="21"/>
    </w:rPr>
  </w:style>
  <w:style w:type="paragraph" w:styleId="40">
    <w:name w:val="Balloon Text"/>
    <w:basedOn w:val="1"/>
    <w:link w:val="101"/>
    <w:unhideWhenUsed/>
    <w:qFormat/>
    <w:uiPriority w:val="0"/>
    <w:pPr>
      <w:spacing w:after="0"/>
    </w:pPr>
    <w:rPr>
      <w:sz w:val="18"/>
      <w:szCs w:val="18"/>
    </w:rPr>
  </w:style>
  <w:style w:type="paragraph" w:styleId="41">
    <w:name w:val="footer"/>
    <w:basedOn w:val="1"/>
    <w:link w:val="100"/>
    <w:unhideWhenUsed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2">
    <w:name w:val="header"/>
    <w:basedOn w:val="1"/>
    <w:link w:val="9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3">
    <w:name w:val="Signature"/>
    <w:basedOn w:val="1"/>
    <w:link w:val="1070"/>
    <w:qFormat/>
    <w:uiPriority w:val="0"/>
    <w:pPr>
      <w:widowControl w:val="0"/>
      <w:adjustRightInd/>
      <w:snapToGrid/>
      <w:spacing w:after="0"/>
      <w:ind w:left="100" w:leftChars="2100"/>
      <w:jc w:val="both"/>
    </w:pPr>
    <w:rPr>
      <w:rFonts w:ascii="Calibri" w:hAnsi="Calibri" w:eastAsia="宋体" w:cs="Times New Roman"/>
      <w:kern w:val="2"/>
      <w:sz w:val="21"/>
      <w:szCs w:val="24"/>
    </w:rPr>
  </w:style>
  <w:style w:type="paragraph" w:styleId="44">
    <w:name w:val="toc 1"/>
    <w:basedOn w:val="1"/>
    <w:next w:val="1"/>
    <w:qFormat/>
    <w:uiPriority w:val="0"/>
    <w:pPr>
      <w:widowControl w:val="0"/>
      <w:snapToGrid/>
      <w:spacing w:before="120" w:after="120" w:line="312" w:lineRule="atLeast"/>
      <w:textAlignment w:val="baseline"/>
    </w:pPr>
    <w:rPr>
      <w:rFonts w:ascii="Calibri" w:hAnsi="Calibri" w:eastAsia="宋体" w:cs="Times New Roman"/>
      <w:b/>
      <w:caps/>
      <w:sz w:val="20"/>
      <w:szCs w:val="20"/>
    </w:rPr>
  </w:style>
  <w:style w:type="paragraph" w:styleId="45">
    <w:name w:val="List Continue 4"/>
    <w:basedOn w:val="1"/>
    <w:qFormat/>
    <w:uiPriority w:val="0"/>
    <w:pPr>
      <w:widowControl w:val="0"/>
      <w:adjustRightInd/>
      <w:snapToGrid/>
      <w:spacing w:after="120"/>
      <w:ind w:left="800" w:leftChars="800"/>
      <w:jc w:val="both"/>
    </w:pPr>
    <w:rPr>
      <w:rFonts w:ascii="Calibri" w:hAnsi="Calibri" w:eastAsia="宋体" w:cs="Times New Roman"/>
      <w:kern w:val="2"/>
      <w:sz w:val="21"/>
      <w:szCs w:val="24"/>
    </w:rPr>
  </w:style>
  <w:style w:type="paragraph" w:styleId="46">
    <w:name w:val="toc 4"/>
    <w:basedOn w:val="1"/>
    <w:next w:val="1"/>
    <w:qFormat/>
    <w:uiPriority w:val="0"/>
    <w:pPr>
      <w:widowControl w:val="0"/>
      <w:snapToGrid/>
      <w:spacing w:after="0" w:line="312" w:lineRule="atLeast"/>
      <w:ind w:left="630"/>
      <w:textAlignment w:val="baseline"/>
    </w:pPr>
    <w:rPr>
      <w:rFonts w:ascii="Calibri" w:hAnsi="Calibri" w:eastAsia="宋体" w:cs="Times New Roman"/>
      <w:sz w:val="18"/>
      <w:szCs w:val="20"/>
    </w:rPr>
  </w:style>
  <w:style w:type="paragraph" w:styleId="47">
    <w:name w:val="index heading"/>
    <w:basedOn w:val="1"/>
    <w:next w:val="48"/>
    <w:qFormat/>
    <w:uiPriority w:val="0"/>
    <w:pPr>
      <w:widowControl w:val="0"/>
      <w:adjustRightInd/>
      <w:snapToGrid/>
      <w:spacing w:after="0"/>
      <w:jc w:val="both"/>
    </w:pPr>
    <w:rPr>
      <w:rFonts w:ascii="Arial" w:hAnsi="Arial" w:eastAsia="宋体" w:cs="Arial"/>
      <w:b/>
      <w:bCs/>
      <w:kern w:val="2"/>
      <w:sz w:val="21"/>
      <w:szCs w:val="24"/>
    </w:rPr>
  </w:style>
  <w:style w:type="paragraph" w:styleId="48">
    <w:name w:val="index 1"/>
    <w:basedOn w:val="1"/>
    <w:next w:val="1"/>
    <w:qFormat/>
    <w:uiPriority w:val="0"/>
    <w:pPr>
      <w:widowControl w:val="0"/>
      <w:tabs>
        <w:tab w:val="left" w:pos="6090"/>
      </w:tabs>
      <w:adjustRightInd/>
      <w:snapToGrid/>
      <w:spacing w:after="0" w:line="360" w:lineRule="auto"/>
      <w:jc w:val="both"/>
    </w:pPr>
    <w:rPr>
      <w:rFonts w:ascii="Arial" w:hAnsi="Arial" w:eastAsia="宋体" w:cs="Times New Roman"/>
      <w:b/>
      <w:color w:val="800000"/>
      <w:kern w:val="2"/>
      <w:sz w:val="21"/>
      <w:szCs w:val="21"/>
    </w:rPr>
  </w:style>
  <w:style w:type="paragraph" w:styleId="49">
    <w:name w:val="Subtitle"/>
    <w:basedOn w:val="1"/>
    <w:next w:val="1"/>
    <w:link w:val="1746"/>
    <w:qFormat/>
    <w:uiPriority w:val="0"/>
    <w:pPr>
      <w:adjustRightInd/>
      <w:snapToGrid/>
      <w:spacing w:after="60"/>
      <w:jc w:val="center"/>
      <w:outlineLvl w:val="1"/>
    </w:pPr>
    <w:rPr>
      <w:rFonts w:ascii="Cambria" w:hAnsi="Cambria" w:eastAsia="宋体" w:cs="Times New Roman"/>
      <w:spacing w:val="-6"/>
      <w:sz w:val="24"/>
      <w:szCs w:val="24"/>
      <w:lang w:eastAsia="en-US" w:bidi="en-US"/>
    </w:rPr>
  </w:style>
  <w:style w:type="paragraph" w:styleId="50">
    <w:name w:val="List"/>
    <w:basedOn w:val="1"/>
    <w:uiPriority w:val="0"/>
    <w:pPr>
      <w:adjustRightInd/>
      <w:snapToGrid/>
      <w:spacing w:after="0"/>
      <w:ind w:left="200" w:hanging="200" w:hangingChars="200"/>
    </w:pPr>
    <w:rPr>
      <w:rFonts w:ascii="Calibri" w:hAnsi="Calibri" w:eastAsia="宋体" w:cs="Times New Roman"/>
      <w:spacing w:val="-6"/>
      <w:sz w:val="24"/>
      <w:szCs w:val="24"/>
      <w:lang w:eastAsia="en-US" w:bidi="en-US"/>
    </w:rPr>
  </w:style>
  <w:style w:type="paragraph" w:styleId="51">
    <w:name w:val="footnote text"/>
    <w:basedOn w:val="1"/>
    <w:link w:val="988"/>
    <w:uiPriority w:val="0"/>
    <w:pPr>
      <w:widowControl w:val="0"/>
      <w:spacing w:after="0" w:line="312" w:lineRule="atLeast"/>
      <w:textAlignment w:val="baseline"/>
    </w:pPr>
    <w:rPr>
      <w:rFonts w:ascii="Calibri" w:hAnsi="Calibri" w:eastAsia="宋体" w:cs="Times New Roman"/>
      <w:sz w:val="18"/>
      <w:szCs w:val="18"/>
    </w:rPr>
  </w:style>
  <w:style w:type="paragraph" w:styleId="52">
    <w:name w:val="toc 6"/>
    <w:basedOn w:val="1"/>
    <w:next w:val="1"/>
    <w:qFormat/>
    <w:uiPriority w:val="0"/>
    <w:pPr>
      <w:widowControl w:val="0"/>
      <w:snapToGrid/>
      <w:spacing w:after="0" w:line="312" w:lineRule="atLeast"/>
      <w:ind w:left="1050"/>
      <w:textAlignment w:val="baseline"/>
    </w:pPr>
    <w:rPr>
      <w:rFonts w:ascii="Calibri" w:hAnsi="Calibri" w:eastAsia="宋体" w:cs="Times New Roman"/>
      <w:sz w:val="18"/>
      <w:szCs w:val="20"/>
    </w:rPr>
  </w:style>
  <w:style w:type="paragraph" w:styleId="53">
    <w:name w:val="Body Text Indent 3"/>
    <w:basedOn w:val="1"/>
    <w:link w:val="1359"/>
    <w:qFormat/>
    <w:uiPriority w:val="0"/>
    <w:pPr>
      <w:widowControl w:val="0"/>
      <w:tabs>
        <w:tab w:val="left" w:pos="420"/>
        <w:tab w:val="left" w:pos="2310"/>
        <w:tab w:val="left" w:pos="4200"/>
        <w:tab w:val="left" w:pos="6090"/>
        <w:tab w:val="left" w:pos="7560"/>
      </w:tabs>
      <w:adjustRightInd/>
      <w:snapToGrid/>
      <w:spacing w:after="0"/>
      <w:ind w:left="420" w:leftChars="200" w:firstLine="420" w:firstLineChars="200"/>
      <w:jc w:val="both"/>
    </w:pPr>
    <w:rPr>
      <w:rFonts w:ascii="Calibri" w:hAnsi="Calibri" w:eastAsia="宋体" w:cs="Times New Roman"/>
      <w:color w:val="000000"/>
      <w:kern w:val="2"/>
      <w:sz w:val="21"/>
      <w:szCs w:val="24"/>
    </w:rPr>
  </w:style>
  <w:style w:type="paragraph" w:styleId="54">
    <w:name w:val="table of figures"/>
    <w:basedOn w:val="1"/>
    <w:next w:val="1"/>
    <w:qFormat/>
    <w:uiPriority w:val="0"/>
    <w:pPr>
      <w:widowControl w:val="0"/>
      <w:snapToGrid/>
      <w:spacing w:after="0" w:line="312" w:lineRule="atLeast"/>
      <w:ind w:left="840" w:hanging="420"/>
      <w:jc w:val="both"/>
      <w:textAlignment w:val="baseline"/>
    </w:pPr>
    <w:rPr>
      <w:rFonts w:ascii="Calibri" w:hAnsi="Calibri" w:eastAsia="宋体" w:cs="Times New Roman"/>
      <w:sz w:val="21"/>
      <w:szCs w:val="20"/>
    </w:rPr>
  </w:style>
  <w:style w:type="paragraph" w:styleId="55">
    <w:name w:val="toc 2"/>
    <w:basedOn w:val="1"/>
    <w:next w:val="1"/>
    <w:qFormat/>
    <w:uiPriority w:val="0"/>
    <w:pPr>
      <w:widowControl w:val="0"/>
      <w:snapToGrid/>
      <w:spacing w:after="0" w:line="312" w:lineRule="atLeast"/>
      <w:ind w:left="210"/>
      <w:textAlignment w:val="baseline"/>
    </w:pPr>
    <w:rPr>
      <w:rFonts w:ascii="Calibri" w:hAnsi="Calibri" w:eastAsia="宋体" w:cs="Times New Roman"/>
      <w:smallCaps/>
      <w:sz w:val="20"/>
      <w:szCs w:val="20"/>
    </w:rPr>
  </w:style>
  <w:style w:type="paragraph" w:styleId="56">
    <w:name w:val="toc 9"/>
    <w:basedOn w:val="1"/>
    <w:next w:val="1"/>
    <w:qFormat/>
    <w:uiPriority w:val="0"/>
    <w:pPr>
      <w:widowControl w:val="0"/>
      <w:snapToGrid/>
      <w:spacing w:after="0" w:line="312" w:lineRule="atLeast"/>
      <w:ind w:left="1680"/>
      <w:textAlignment w:val="baseline"/>
    </w:pPr>
    <w:rPr>
      <w:rFonts w:ascii="Calibri" w:hAnsi="Calibri" w:eastAsia="宋体" w:cs="Times New Roman"/>
      <w:sz w:val="18"/>
      <w:szCs w:val="20"/>
    </w:rPr>
  </w:style>
  <w:style w:type="paragraph" w:styleId="57">
    <w:name w:val="Body Text 2"/>
    <w:basedOn w:val="1"/>
    <w:link w:val="606"/>
    <w:qFormat/>
    <w:uiPriority w:val="0"/>
    <w:pPr>
      <w:widowControl w:val="0"/>
      <w:adjustRightInd/>
      <w:snapToGrid/>
      <w:spacing w:after="0" w:line="360" w:lineRule="auto"/>
      <w:jc w:val="both"/>
    </w:pPr>
    <w:rPr>
      <w:rFonts w:eastAsia="宋体" w:asciiTheme="minorHAnsi" w:hAnsiTheme="minorHAnsi"/>
      <w:kern w:val="2"/>
      <w:sz w:val="21"/>
      <w:szCs w:val="24"/>
      <w:u w:val="single"/>
    </w:rPr>
  </w:style>
  <w:style w:type="paragraph" w:styleId="58">
    <w:name w:val="List 4"/>
    <w:basedOn w:val="1"/>
    <w:qFormat/>
    <w:uiPriority w:val="0"/>
    <w:pPr>
      <w:widowControl w:val="0"/>
      <w:adjustRightInd/>
      <w:snapToGrid/>
      <w:spacing w:after="0"/>
      <w:ind w:left="600" w:leftChars="600" w:hanging="200" w:hangingChars="200"/>
      <w:jc w:val="both"/>
    </w:pPr>
    <w:rPr>
      <w:rFonts w:ascii="Calibri" w:hAnsi="Calibri" w:eastAsia="宋体" w:cs="Times New Roman"/>
      <w:kern w:val="2"/>
      <w:sz w:val="21"/>
      <w:szCs w:val="24"/>
    </w:rPr>
  </w:style>
  <w:style w:type="paragraph" w:styleId="59">
    <w:name w:val="List Continue 2"/>
    <w:basedOn w:val="1"/>
    <w:qFormat/>
    <w:uiPriority w:val="0"/>
    <w:pPr>
      <w:widowControl w:val="0"/>
      <w:adjustRightInd/>
      <w:snapToGrid/>
      <w:spacing w:after="120"/>
      <w:ind w:left="840" w:leftChars="400"/>
      <w:jc w:val="both"/>
    </w:pPr>
    <w:rPr>
      <w:rFonts w:ascii="Calibri" w:hAnsi="Calibri" w:eastAsia="宋体" w:cs="Times New Roman"/>
      <w:kern w:val="2"/>
      <w:sz w:val="21"/>
      <w:szCs w:val="21"/>
    </w:rPr>
  </w:style>
  <w:style w:type="paragraph" w:styleId="60">
    <w:name w:val="HTML Preformatted"/>
    <w:basedOn w:val="1"/>
    <w:link w:val="104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 w:line="330" w:lineRule="atLeast"/>
    </w:pPr>
    <w:rPr>
      <w:rFonts w:ascii="Arial" w:hAnsi="Arial" w:eastAsia="宋体" w:cs="Arial"/>
      <w:sz w:val="21"/>
      <w:szCs w:val="21"/>
    </w:rPr>
  </w:style>
  <w:style w:type="paragraph" w:styleId="61">
    <w:name w:val="Normal (Web)"/>
    <w:basedOn w:val="1"/>
    <w:link w:val="336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styleId="62">
    <w:name w:val="List Continue 3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</w:rPr>
  </w:style>
  <w:style w:type="paragraph" w:styleId="63">
    <w:name w:val="Title"/>
    <w:basedOn w:val="1"/>
    <w:next w:val="1"/>
    <w:link w:val="1236"/>
    <w:qFormat/>
    <w:uiPriority w:val="0"/>
    <w:pPr>
      <w:adjustRightInd/>
      <w:snapToGrid/>
      <w:spacing w:before="240" w:after="60"/>
      <w:jc w:val="center"/>
      <w:outlineLvl w:val="0"/>
    </w:pPr>
    <w:rPr>
      <w:rFonts w:ascii="Cambria" w:hAnsi="Cambria" w:eastAsia="宋体"/>
      <w:b/>
      <w:bCs/>
      <w:spacing w:val="-6"/>
      <w:kern w:val="28"/>
      <w:sz w:val="32"/>
      <w:szCs w:val="32"/>
      <w:lang w:eastAsia="en-US" w:bidi="en-US"/>
    </w:rPr>
  </w:style>
  <w:style w:type="paragraph" w:styleId="64">
    <w:name w:val="annotation subject"/>
    <w:basedOn w:val="21"/>
    <w:next w:val="21"/>
    <w:link w:val="1403"/>
    <w:qFormat/>
    <w:uiPriority w:val="0"/>
    <w:rPr>
      <w:b/>
      <w:bCs/>
    </w:rPr>
  </w:style>
  <w:style w:type="paragraph" w:styleId="65">
    <w:name w:val="Body Text First Indent"/>
    <w:basedOn w:val="26"/>
    <w:link w:val="926"/>
    <w:qFormat/>
    <w:uiPriority w:val="0"/>
    <w:pPr>
      <w:widowControl w:val="0"/>
      <w:adjustRightInd/>
      <w:snapToGrid/>
      <w:ind w:firstLine="420" w:firstLineChars="100"/>
      <w:jc w:val="both"/>
    </w:pPr>
    <w:rPr>
      <w:rFonts w:eastAsia="宋体" w:asciiTheme="minorHAnsi" w:hAnsiTheme="minorHAnsi"/>
      <w:kern w:val="2"/>
      <w:sz w:val="21"/>
      <w:szCs w:val="24"/>
    </w:rPr>
  </w:style>
  <w:style w:type="paragraph" w:styleId="66">
    <w:name w:val="Body Text First Indent 2"/>
    <w:basedOn w:val="27"/>
    <w:link w:val="1278"/>
    <w:qFormat/>
    <w:uiPriority w:val="0"/>
    <w:pPr>
      <w:widowControl w:val="0"/>
      <w:adjustRightInd/>
      <w:snapToGrid/>
      <w:ind w:firstLine="420" w:firstLineChars="200"/>
      <w:jc w:val="both"/>
    </w:pPr>
    <w:rPr>
      <w:rFonts w:ascii="Times New Roman" w:hAnsi="Times New Roman" w:eastAsia="宋体" w:cs="Times New Roman"/>
      <w:sz w:val="21"/>
      <w:szCs w:val="20"/>
    </w:rPr>
  </w:style>
  <w:style w:type="table" w:styleId="68">
    <w:name w:val="Table Grid"/>
    <w:basedOn w:val="6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69">
    <w:name w:val="Table Theme"/>
    <w:basedOn w:val="67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0">
    <w:name w:val="Table Elegant"/>
    <w:basedOn w:val="67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71">
    <w:name w:val="Table Simple 3"/>
    <w:basedOn w:val="67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72">
    <w:name w:val="Table List 3"/>
    <w:basedOn w:val="67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73">
    <w:name w:val="Table List 5"/>
    <w:basedOn w:val="67"/>
    <w:uiPriority w:val="0"/>
    <w:pPr>
      <w:widowControl w:val="0"/>
      <w:autoSpaceDE w:val="0"/>
      <w:autoSpaceDN w:val="0"/>
      <w:adjustRightInd w:val="0"/>
      <w:ind w:firstLine="510"/>
      <w:textAlignment w:val="baseline"/>
    </w:pPr>
    <w:rPr>
      <w:rFonts w:ascii="Times New Roman" w:hAnsi="Times New Roman" w:eastAsia="宋体" w:cs="Times New Roma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74">
    <w:name w:val="Table List 6"/>
    <w:basedOn w:val="67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75">
    <w:name w:val="Table List 8"/>
    <w:basedOn w:val="67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76">
    <w:name w:val="Table Contemporary"/>
    <w:basedOn w:val="67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insideH w:val="single" w:color="FFFFFF" w:sz="18" w:space="0"/>
        <w:insideV w:val="single" w:color="FFFFFF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77">
    <w:name w:val="Table Grid 1"/>
    <w:basedOn w:val="67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78">
    <w:name w:val="Table Grid 5"/>
    <w:basedOn w:val="6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79">
    <w:name w:val="Table Grid 6"/>
    <w:basedOn w:val="67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80">
    <w:name w:val="Table Grid 7"/>
    <w:basedOn w:val="67"/>
    <w:uiPriority w:val="0"/>
    <w:pPr>
      <w:widowControl w:val="0"/>
      <w:jc w:val="both"/>
    </w:pPr>
    <w:rPr>
      <w:rFonts w:ascii="Times New Roman" w:hAnsi="Times New Roman" w:eastAsia="宋体" w:cs="Times New Roman"/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81">
    <w:name w:val="Table Professional"/>
    <w:basedOn w:val="67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83">
    <w:name w:val="Strong"/>
    <w:basedOn w:val="82"/>
    <w:qFormat/>
    <w:uiPriority w:val="22"/>
    <w:rPr>
      <w:b/>
      <w:bCs/>
    </w:rPr>
  </w:style>
  <w:style w:type="character" w:styleId="84">
    <w:name w:val="endnote reference"/>
    <w:basedOn w:val="82"/>
    <w:uiPriority w:val="0"/>
    <w:rPr>
      <w:vertAlign w:val="superscript"/>
    </w:rPr>
  </w:style>
  <w:style w:type="character" w:styleId="85">
    <w:name w:val="page number"/>
    <w:basedOn w:val="82"/>
    <w:uiPriority w:val="0"/>
  </w:style>
  <w:style w:type="character" w:styleId="86">
    <w:name w:val="FollowedHyperlink"/>
    <w:basedOn w:val="82"/>
    <w:uiPriority w:val="0"/>
    <w:rPr>
      <w:color w:val="800080"/>
      <w:u w:val="single"/>
    </w:rPr>
  </w:style>
  <w:style w:type="character" w:styleId="87">
    <w:name w:val="Emphasis"/>
    <w:basedOn w:val="82"/>
    <w:qFormat/>
    <w:uiPriority w:val="20"/>
    <w:rPr>
      <w:i/>
      <w:iCs/>
    </w:rPr>
  </w:style>
  <w:style w:type="character" w:styleId="88">
    <w:name w:val="line number"/>
    <w:basedOn w:val="82"/>
    <w:uiPriority w:val="0"/>
  </w:style>
  <w:style w:type="character" w:styleId="89">
    <w:name w:val="HTML Definition"/>
    <w:basedOn w:val="90"/>
    <w:uiPriority w:val="0"/>
  </w:style>
  <w:style w:type="character" w:styleId="90">
    <w:name w:val="HTML Variable"/>
    <w:basedOn w:val="82"/>
    <w:uiPriority w:val="0"/>
    <w:rPr>
      <w:i/>
      <w:iCs/>
    </w:rPr>
  </w:style>
  <w:style w:type="character" w:styleId="91">
    <w:name w:val="HTML Typewriter"/>
    <w:basedOn w:val="82"/>
    <w:uiPriority w:val="0"/>
    <w:rPr>
      <w:rFonts w:ascii="黑体" w:hAnsi="Courier New" w:eastAsia="黑体" w:cs="Courier New"/>
      <w:sz w:val="20"/>
      <w:szCs w:val="20"/>
    </w:rPr>
  </w:style>
  <w:style w:type="character" w:styleId="92">
    <w:name w:val="Hyperlink"/>
    <w:basedOn w:val="82"/>
    <w:unhideWhenUsed/>
    <w:uiPriority w:val="0"/>
    <w:rPr>
      <w:color w:val="0000FF"/>
      <w:u w:val="single"/>
    </w:rPr>
  </w:style>
  <w:style w:type="character" w:styleId="93">
    <w:name w:val="HTML Code"/>
    <w:basedOn w:val="82"/>
    <w:uiPriority w:val="0"/>
    <w:rPr>
      <w:rFonts w:ascii="宋体" w:hAnsi="宋体" w:eastAsia="宋体"/>
      <w:sz w:val="24"/>
    </w:rPr>
  </w:style>
  <w:style w:type="character" w:styleId="94">
    <w:name w:val="annotation reference"/>
    <w:basedOn w:val="82"/>
    <w:uiPriority w:val="0"/>
    <w:rPr>
      <w:sz w:val="21"/>
      <w:szCs w:val="21"/>
    </w:rPr>
  </w:style>
  <w:style w:type="character" w:styleId="95">
    <w:name w:val="HTML Cite"/>
    <w:basedOn w:val="82"/>
    <w:uiPriority w:val="0"/>
  </w:style>
  <w:style w:type="character" w:styleId="96">
    <w:name w:val="footnote reference"/>
    <w:basedOn w:val="82"/>
    <w:uiPriority w:val="0"/>
    <w:rPr>
      <w:vertAlign w:val="superscript"/>
    </w:rPr>
  </w:style>
  <w:style w:type="character" w:styleId="97">
    <w:name w:val="HTML Keyboard"/>
    <w:basedOn w:val="82"/>
    <w:uiPriority w:val="0"/>
    <w:rPr>
      <w:rFonts w:ascii="宋体" w:hAnsi="宋体" w:eastAsia="宋体" w:cs="宋体"/>
      <w:sz w:val="24"/>
      <w:szCs w:val="24"/>
    </w:rPr>
  </w:style>
  <w:style w:type="character" w:styleId="98">
    <w:name w:val="HTML Sample"/>
    <w:basedOn w:val="82"/>
    <w:uiPriority w:val="0"/>
    <w:rPr>
      <w:rFonts w:ascii="Courier New" w:hAnsi="Courier New" w:cs="Courier New"/>
    </w:rPr>
  </w:style>
  <w:style w:type="character" w:customStyle="1" w:styleId="99">
    <w:name w:val="页眉 Char"/>
    <w:basedOn w:val="82"/>
    <w:link w:val="42"/>
    <w:qFormat/>
    <w:uiPriority w:val="0"/>
    <w:rPr>
      <w:rFonts w:ascii="Tahoma" w:hAnsi="Tahoma"/>
      <w:sz w:val="18"/>
      <w:szCs w:val="18"/>
    </w:rPr>
  </w:style>
  <w:style w:type="character" w:customStyle="1" w:styleId="100">
    <w:name w:val="页脚 Char"/>
    <w:basedOn w:val="82"/>
    <w:link w:val="41"/>
    <w:uiPriority w:val="0"/>
    <w:rPr>
      <w:rFonts w:ascii="Tahoma" w:hAnsi="Tahoma"/>
      <w:sz w:val="18"/>
      <w:szCs w:val="18"/>
    </w:rPr>
  </w:style>
  <w:style w:type="character" w:customStyle="1" w:styleId="101">
    <w:name w:val="批注框文本 Char"/>
    <w:basedOn w:val="82"/>
    <w:link w:val="40"/>
    <w:qFormat/>
    <w:uiPriority w:val="0"/>
    <w:rPr>
      <w:rFonts w:ascii="Tahoma" w:hAnsi="Tahoma"/>
      <w:sz w:val="18"/>
      <w:szCs w:val="18"/>
    </w:rPr>
  </w:style>
  <w:style w:type="paragraph" w:customStyle="1" w:styleId="102">
    <w:name w:val="列出段落1"/>
    <w:basedOn w:val="1"/>
    <w:qFormat/>
    <w:uiPriority w:val="34"/>
    <w:pPr>
      <w:ind w:firstLine="420" w:firstLineChars="200"/>
    </w:pPr>
  </w:style>
  <w:style w:type="character" w:customStyle="1" w:styleId="103">
    <w:name w:val="纯文本 Char"/>
    <w:basedOn w:val="82"/>
    <w:link w:val="34"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104">
    <w:name w:val="HTML 预设格式 Char"/>
    <w:basedOn w:val="82"/>
    <w:link w:val="60"/>
    <w:uiPriority w:val="0"/>
    <w:rPr>
      <w:rFonts w:ascii="Arial" w:hAnsi="Arial" w:eastAsia="宋体" w:cs="Arial"/>
      <w:sz w:val="21"/>
      <w:szCs w:val="21"/>
    </w:rPr>
  </w:style>
  <w:style w:type="character" w:customStyle="1" w:styleId="105">
    <w:name w:val="纯文本 Char2"/>
    <w:basedOn w:val="82"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06">
    <w:name w:val="标题 1 Char"/>
    <w:basedOn w:val="82"/>
    <w:link w:val="2"/>
    <w:uiPriority w:val="9"/>
    <w:rPr>
      <w:rFonts w:ascii="Tahoma" w:hAnsi="Tahoma"/>
      <w:b/>
      <w:bCs/>
      <w:kern w:val="44"/>
      <w:sz w:val="44"/>
      <w:szCs w:val="44"/>
    </w:rPr>
  </w:style>
  <w:style w:type="character" w:customStyle="1" w:styleId="107">
    <w:name w:val="标题 2 Char"/>
    <w:basedOn w:val="82"/>
    <w:link w:val="3"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8">
    <w:name w:val="标题 3 Char"/>
    <w:basedOn w:val="82"/>
    <w:link w:val="4"/>
    <w:uiPriority w:val="0"/>
    <w:rPr>
      <w:rFonts w:ascii="Tahoma" w:hAnsi="Tahoma"/>
      <w:b/>
      <w:bCs/>
      <w:sz w:val="32"/>
      <w:szCs w:val="32"/>
    </w:rPr>
  </w:style>
  <w:style w:type="character" w:customStyle="1" w:styleId="109">
    <w:name w:val="标题 4 Char"/>
    <w:basedOn w:val="82"/>
    <w:link w:val="5"/>
    <w:uiPriority w:val="0"/>
    <w:rPr>
      <w:rFonts w:ascii="Calibri" w:hAnsi="Calibri" w:eastAsia="宋体" w:cs="Times New Roman"/>
      <w:b/>
      <w:bCs/>
      <w:spacing w:val="-6"/>
      <w:sz w:val="28"/>
      <w:szCs w:val="28"/>
      <w:lang w:eastAsia="en-US" w:bidi="en-US"/>
    </w:rPr>
  </w:style>
  <w:style w:type="character" w:customStyle="1" w:styleId="110">
    <w:name w:val="标题 5 Char"/>
    <w:basedOn w:val="82"/>
    <w:link w:val="6"/>
    <w:uiPriority w:val="0"/>
    <w:rPr>
      <w:rFonts w:ascii="Calibri" w:hAnsi="Calibri" w:eastAsia="宋体" w:cs="Times New Roman"/>
      <w:b/>
      <w:bCs/>
      <w:i/>
      <w:iCs/>
      <w:spacing w:val="-6"/>
      <w:sz w:val="26"/>
      <w:szCs w:val="26"/>
      <w:lang w:eastAsia="en-US" w:bidi="en-US"/>
    </w:rPr>
  </w:style>
  <w:style w:type="character" w:customStyle="1" w:styleId="111">
    <w:name w:val="标题 6 Char"/>
    <w:basedOn w:val="82"/>
    <w:link w:val="7"/>
    <w:qFormat/>
    <w:uiPriority w:val="0"/>
    <w:rPr>
      <w:rFonts w:ascii="Calibri" w:hAnsi="Calibri" w:eastAsia="宋体" w:cs="Times New Roman"/>
      <w:b/>
      <w:bCs/>
      <w:spacing w:val="-6"/>
      <w:lang w:eastAsia="en-US" w:bidi="en-US"/>
    </w:rPr>
  </w:style>
  <w:style w:type="character" w:customStyle="1" w:styleId="112">
    <w:name w:val="标题 7 Char"/>
    <w:basedOn w:val="82"/>
    <w:link w:val="8"/>
    <w:uiPriority w:val="0"/>
    <w:rPr>
      <w:rFonts w:ascii="Calibri" w:hAnsi="Calibri" w:eastAsia="宋体" w:cs="Times New Roman"/>
      <w:spacing w:val="-6"/>
      <w:sz w:val="24"/>
      <w:szCs w:val="24"/>
      <w:lang w:eastAsia="en-US" w:bidi="en-US"/>
    </w:rPr>
  </w:style>
  <w:style w:type="character" w:customStyle="1" w:styleId="113">
    <w:name w:val="标题 8 Char"/>
    <w:basedOn w:val="82"/>
    <w:link w:val="9"/>
    <w:qFormat/>
    <w:uiPriority w:val="0"/>
    <w:rPr>
      <w:rFonts w:ascii="Calibri" w:hAnsi="Calibri" w:eastAsia="宋体" w:cs="Times New Roman"/>
      <w:i/>
      <w:iCs/>
      <w:spacing w:val="-6"/>
      <w:sz w:val="24"/>
      <w:szCs w:val="24"/>
      <w:lang w:eastAsia="en-US" w:bidi="en-US"/>
    </w:rPr>
  </w:style>
  <w:style w:type="character" w:customStyle="1" w:styleId="114">
    <w:name w:val="标题 9 Char"/>
    <w:basedOn w:val="82"/>
    <w:link w:val="10"/>
    <w:qFormat/>
    <w:uiPriority w:val="0"/>
    <w:rPr>
      <w:rFonts w:ascii="Cambria" w:hAnsi="Cambria" w:eastAsia="宋体" w:cs="Times New Roman"/>
      <w:spacing w:val="-6"/>
      <w:lang w:eastAsia="en-US" w:bidi="en-US"/>
    </w:rPr>
  </w:style>
  <w:style w:type="character" w:customStyle="1" w:styleId="115">
    <w:name w:val="maintext11"/>
    <w:basedOn w:val="82"/>
    <w:qFormat/>
    <w:uiPriority w:val="0"/>
    <w:rPr>
      <w:rFonts w:eastAsia="??"/>
      <w:color w:val="auto"/>
      <w:sz w:val="21"/>
    </w:rPr>
  </w:style>
  <w:style w:type="character" w:customStyle="1" w:styleId="116">
    <w:name w:val="table0011"/>
    <w:basedOn w:val="82"/>
    <w:qFormat/>
    <w:uiPriority w:val="0"/>
    <w:rPr>
      <w:sz w:val="21"/>
    </w:rPr>
  </w:style>
  <w:style w:type="character" w:customStyle="1" w:styleId="117">
    <w:name w:val="tbrl5px"/>
    <w:basedOn w:val="82"/>
    <w:qFormat/>
    <w:uiPriority w:val="0"/>
  </w:style>
  <w:style w:type="character" w:customStyle="1" w:styleId="118">
    <w:name w:val="9pong"/>
    <w:basedOn w:val="82"/>
    <w:qFormat/>
    <w:uiPriority w:val="0"/>
  </w:style>
  <w:style w:type="character" w:customStyle="1" w:styleId="119">
    <w:name w:val="Char Char5"/>
    <w:basedOn w:val="82"/>
    <w:qFormat/>
    <w:uiPriority w:val="0"/>
    <w:rPr>
      <w:kern w:val="2"/>
      <w:sz w:val="18"/>
      <w:szCs w:val="18"/>
    </w:rPr>
  </w:style>
  <w:style w:type="character" w:customStyle="1" w:styleId="120">
    <w:name w:val="hui_14_221"/>
    <w:basedOn w:val="82"/>
    <w:qFormat/>
    <w:uiPriority w:val="0"/>
    <w:rPr>
      <w:rFonts w:hint="eastAsia" w:ascii="宋体" w:hAnsi="宋体" w:eastAsia="宋体"/>
      <w:color w:val="4C4C4C"/>
      <w:sz w:val="21"/>
      <w:szCs w:val="21"/>
      <w:u w:val="none"/>
    </w:rPr>
  </w:style>
  <w:style w:type="character" w:customStyle="1" w:styleId="121">
    <w:name w:val="e11"/>
    <w:basedOn w:val="82"/>
    <w:qFormat/>
    <w:uiPriority w:val="0"/>
    <w:rPr>
      <w:rFonts w:hint="default" w:ascii="Times New Roman" w:hAnsi="Times New Roman" w:cs="Times New Roman"/>
      <w:sz w:val="22"/>
      <w:szCs w:val="22"/>
    </w:rPr>
  </w:style>
  <w:style w:type="character" w:customStyle="1" w:styleId="122">
    <w:name w:val="c141"/>
    <w:basedOn w:val="82"/>
    <w:qFormat/>
    <w:uiPriority w:val="0"/>
    <w:rPr>
      <w:rFonts w:hint="default"/>
      <w:color w:val="003300"/>
      <w:sz w:val="21"/>
      <w:szCs w:val="21"/>
    </w:rPr>
  </w:style>
  <w:style w:type="character" w:customStyle="1" w:styleId="123">
    <w:name w:val="postcontent1"/>
    <w:basedOn w:val="82"/>
    <w:qFormat/>
    <w:uiPriority w:val="0"/>
    <w:rPr>
      <w:color w:val="000000"/>
      <w:sz w:val="21"/>
      <w:szCs w:val="21"/>
    </w:rPr>
  </w:style>
  <w:style w:type="character" w:customStyle="1" w:styleId="124">
    <w:name w:val="style53"/>
    <w:basedOn w:val="82"/>
    <w:qFormat/>
    <w:uiPriority w:val="0"/>
    <w:rPr>
      <w:sz w:val="21"/>
      <w:szCs w:val="21"/>
    </w:rPr>
  </w:style>
  <w:style w:type="character" w:customStyle="1" w:styleId="125">
    <w:name w:val="p21"/>
    <w:basedOn w:val="82"/>
    <w:qFormat/>
    <w:uiPriority w:val="0"/>
    <w:rPr>
      <w:spacing w:val="31680"/>
    </w:rPr>
  </w:style>
  <w:style w:type="character" w:customStyle="1" w:styleId="126">
    <w:name w:val="maintext"/>
    <w:basedOn w:val="82"/>
    <w:qFormat/>
    <w:uiPriority w:val="0"/>
  </w:style>
  <w:style w:type="character" w:customStyle="1" w:styleId="127">
    <w:name w:val="试卷 Char"/>
    <w:basedOn w:val="82"/>
    <w:link w:val="128"/>
    <w:qFormat/>
    <w:uiPriority w:val="0"/>
    <w:rPr>
      <w:rFonts w:eastAsia="宋体"/>
      <w:snapToGrid w:val="0"/>
      <w:sz w:val="21"/>
      <w:szCs w:val="21"/>
    </w:rPr>
  </w:style>
  <w:style w:type="paragraph" w:customStyle="1" w:styleId="128">
    <w:name w:val="试卷"/>
    <w:basedOn w:val="1"/>
    <w:link w:val="127"/>
    <w:qFormat/>
    <w:uiPriority w:val="0"/>
    <w:pPr>
      <w:widowControl w:val="0"/>
      <w:adjustRightInd/>
      <w:snapToGrid/>
      <w:spacing w:after="0"/>
      <w:ind w:left="555" w:leftChars="100" w:hanging="315" w:hangingChars="150"/>
      <w:jc w:val="both"/>
    </w:pPr>
    <w:rPr>
      <w:rFonts w:eastAsia="宋体" w:asciiTheme="minorHAnsi" w:hAnsiTheme="minorHAnsi"/>
      <w:snapToGrid w:val="0"/>
      <w:sz w:val="21"/>
      <w:szCs w:val="21"/>
    </w:rPr>
  </w:style>
  <w:style w:type="character" w:customStyle="1" w:styleId="129">
    <w:name w:val="copyrights1"/>
    <w:basedOn w:val="82"/>
    <w:qFormat/>
    <w:uiPriority w:val="0"/>
    <w:rPr>
      <w:vanish/>
    </w:rPr>
  </w:style>
  <w:style w:type="character" w:customStyle="1" w:styleId="130">
    <w:name w:val="arial121"/>
    <w:basedOn w:val="82"/>
    <w:qFormat/>
    <w:uiPriority w:val="0"/>
    <w:rPr>
      <w:rFonts w:hint="default" w:ascii="Arial" w:hAnsi="Arial"/>
      <w:sz w:val="18"/>
    </w:rPr>
  </w:style>
  <w:style w:type="character" w:customStyle="1" w:styleId="131">
    <w:name w:val="field1"/>
    <w:basedOn w:val="82"/>
    <w:qFormat/>
    <w:uiPriority w:val="0"/>
    <w:rPr>
      <w:vanish/>
    </w:rPr>
  </w:style>
  <w:style w:type="character" w:customStyle="1" w:styleId="132">
    <w:name w:val="line150"/>
    <w:basedOn w:val="82"/>
    <w:qFormat/>
    <w:uiPriority w:val="0"/>
  </w:style>
  <w:style w:type="character" w:customStyle="1" w:styleId="133">
    <w:name w:val="bold"/>
    <w:basedOn w:val="82"/>
    <w:qFormat/>
    <w:uiPriority w:val="0"/>
  </w:style>
  <w:style w:type="character" w:customStyle="1" w:styleId="134">
    <w:name w:val="页脚 Char1"/>
    <w:basedOn w:val="82"/>
    <w:qFormat/>
    <w:uiPriority w:val="0"/>
    <w:rPr>
      <w:rFonts w:eastAsia="宋体"/>
      <w:sz w:val="18"/>
      <w:szCs w:val="18"/>
      <w:lang w:val="en-US" w:eastAsia="zh-CN" w:bidi="ar-SA"/>
    </w:rPr>
  </w:style>
  <w:style w:type="character" w:customStyle="1" w:styleId="135">
    <w:name w:val="normalfont1"/>
    <w:basedOn w:val="82"/>
    <w:qFormat/>
    <w:uiPriority w:val="0"/>
    <w:rPr>
      <w:rFonts w:hint="default" w:ascii="Tahoma" w:hAnsi="Tahoma" w:cs="Tahoma"/>
      <w:sz w:val="12"/>
      <w:szCs w:val="12"/>
    </w:rPr>
  </w:style>
  <w:style w:type="character" w:customStyle="1" w:styleId="136">
    <w:name w:val="Plain Text Char"/>
    <w:basedOn w:val="8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37">
    <w:name w:val="zho1"/>
    <w:basedOn w:val="82"/>
    <w:qFormat/>
    <w:uiPriority w:val="0"/>
    <w:rPr>
      <w:vanish/>
    </w:rPr>
  </w:style>
  <w:style w:type="character" w:customStyle="1" w:styleId="138">
    <w:name w:val="style14"/>
    <w:basedOn w:val="82"/>
    <w:qFormat/>
    <w:uiPriority w:val="0"/>
  </w:style>
  <w:style w:type="character" w:customStyle="1" w:styleId="139">
    <w:name w:val="不明显强调1"/>
    <w:qFormat/>
    <w:uiPriority w:val="0"/>
    <w:rPr>
      <w:i/>
      <w:color w:val="5A5A5A"/>
    </w:rPr>
  </w:style>
  <w:style w:type="character" w:customStyle="1" w:styleId="140">
    <w:name w:val="ourfont1"/>
    <w:basedOn w:val="82"/>
    <w:qFormat/>
    <w:uiPriority w:val="0"/>
    <w:rPr>
      <w:sz w:val="18"/>
      <w:szCs w:val="18"/>
    </w:rPr>
  </w:style>
  <w:style w:type="character" w:customStyle="1" w:styleId="141">
    <w:name w:val="blackcedar1"/>
    <w:basedOn w:val="82"/>
    <w:qFormat/>
    <w:uiPriority w:val="0"/>
    <w:rPr>
      <w:rFonts w:hint="default"/>
      <w:color w:val="000000"/>
      <w:sz w:val="20"/>
      <w:szCs w:val="20"/>
    </w:rPr>
  </w:style>
  <w:style w:type="character" w:customStyle="1" w:styleId="142">
    <w:name w:val="hilite"/>
    <w:basedOn w:val="82"/>
    <w:qFormat/>
    <w:uiPriority w:val="0"/>
  </w:style>
  <w:style w:type="character" w:customStyle="1" w:styleId="143">
    <w:name w:val="p4"/>
    <w:basedOn w:val="82"/>
    <w:qFormat/>
    <w:uiPriority w:val="0"/>
  </w:style>
  <w:style w:type="character" w:customStyle="1" w:styleId="144">
    <w:name w:val="c4"/>
    <w:basedOn w:val="82"/>
    <w:uiPriority w:val="0"/>
  </w:style>
  <w:style w:type="character" w:customStyle="1" w:styleId="145">
    <w:name w:val="swy1"/>
    <w:basedOn w:val="82"/>
    <w:uiPriority w:val="0"/>
  </w:style>
  <w:style w:type="character" w:customStyle="1" w:styleId="146">
    <w:name w:val="front1"/>
    <w:basedOn w:val="82"/>
    <w:uiPriority w:val="0"/>
    <w:rPr>
      <w:sz w:val="18"/>
      <w:szCs w:val="18"/>
    </w:rPr>
  </w:style>
  <w:style w:type="character" w:customStyle="1" w:styleId="147">
    <w:name w:val="w131"/>
    <w:basedOn w:val="82"/>
    <w:uiPriority w:val="0"/>
    <w:rPr>
      <w:color w:val="000000"/>
      <w:sz w:val="21"/>
      <w:szCs w:val="21"/>
    </w:rPr>
  </w:style>
  <w:style w:type="character" w:customStyle="1" w:styleId="148">
    <w:name w:val="pronslashesg"/>
    <w:basedOn w:val="82"/>
    <w:uiPriority w:val="0"/>
  </w:style>
  <w:style w:type="character" w:customStyle="1" w:styleId="149">
    <w:name w:val="Char Char37"/>
    <w:basedOn w:val="82"/>
    <w:uiPriority w:val="0"/>
    <w:rPr>
      <w:rFonts w:eastAsia="仿宋_GB2312"/>
      <w:b/>
      <w:bCs/>
      <w:color w:val="000000"/>
      <w:kern w:val="2"/>
      <w:sz w:val="24"/>
      <w:szCs w:val="24"/>
      <w:lang w:val="en-US" w:eastAsia="zh-CN" w:bidi="ar-SA"/>
    </w:rPr>
  </w:style>
  <w:style w:type="character" w:customStyle="1" w:styleId="150">
    <w:name w:val="尾注文本 Char"/>
    <w:basedOn w:val="82"/>
    <w:link w:val="39"/>
    <w:uiPriority w:val="0"/>
    <w:rPr>
      <w:rFonts w:eastAsia="宋体"/>
      <w:sz w:val="21"/>
    </w:rPr>
  </w:style>
  <w:style w:type="character" w:customStyle="1" w:styleId="151">
    <w:name w:val="Char Char21"/>
    <w:basedOn w:val="82"/>
    <w:uiPriority w:val="0"/>
    <w:rPr>
      <w:rFonts w:eastAsia="宋体"/>
      <w:b/>
      <w:kern w:val="2"/>
      <w:sz w:val="24"/>
      <w:szCs w:val="24"/>
      <w:lang w:val="en-GB" w:eastAsia="zh-CN" w:bidi="ar-SA"/>
    </w:rPr>
  </w:style>
  <w:style w:type="character" w:customStyle="1" w:styleId="152">
    <w:name w:val="normaltextsmall1"/>
    <w:basedOn w:val="82"/>
    <w:uiPriority w:val="0"/>
    <w:rPr>
      <w:rFonts w:hint="default" w:ascii="Verdana" w:hAnsi="Verdana"/>
      <w:color w:val="000000"/>
      <w:sz w:val="17"/>
      <w:szCs w:val="17"/>
    </w:rPr>
  </w:style>
  <w:style w:type="character" w:customStyle="1" w:styleId="153">
    <w:name w:val="spelle"/>
    <w:basedOn w:val="82"/>
    <w:uiPriority w:val="0"/>
  </w:style>
  <w:style w:type="character" w:customStyle="1" w:styleId="154">
    <w:name w:val="标题 1 Char2"/>
    <w:basedOn w:val="82"/>
    <w:link w:val="2"/>
    <w:uiPriority w:val="0"/>
    <w:rPr>
      <w:rFonts w:ascii="Calibri" w:hAnsi="Calibri" w:eastAsia="宋体" w:cs="Times New Roman"/>
      <w:b/>
      <w:bCs/>
      <w:sz w:val="21"/>
      <w:szCs w:val="20"/>
    </w:rPr>
  </w:style>
  <w:style w:type="character" w:customStyle="1" w:styleId="155">
    <w:name w:val="01 Char"/>
    <w:basedOn w:val="82"/>
    <w:link w:val="156"/>
    <w:uiPriority w:val="0"/>
    <w:rPr>
      <w:rFonts w:eastAsia="宋体"/>
      <w:kern w:val="2"/>
      <w:sz w:val="21"/>
    </w:rPr>
  </w:style>
  <w:style w:type="paragraph" w:customStyle="1" w:styleId="156">
    <w:name w:val="01"/>
    <w:basedOn w:val="1"/>
    <w:link w:val="155"/>
    <w:uiPriority w:val="0"/>
    <w:pPr>
      <w:widowControl w:val="0"/>
      <w:adjustRightInd/>
      <w:snapToGrid/>
      <w:spacing w:after="0" w:line="320" w:lineRule="exact"/>
      <w:ind w:left="150" w:hanging="150" w:hangingChars="150"/>
      <w:jc w:val="both"/>
    </w:pPr>
    <w:rPr>
      <w:rFonts w:eastAsia="宋体" w:asciiTheme="minorHAnsi" w:hAnsiTheme="minorHAnsi"/>
      <w:kern w:val="2"/>
      <w:sz w:val="21"/>
    </w:rPr>
  </w:style>
  <w:style w:type="character" w:customStyle="1" w:styleId="157">
    <w:name w:val="date1"/>
    <w:basedOn w:val="82"/>
    <w:uiPriority w:val="0"/>
    <w:rPr>
      <w:color w:val="003399"/>
      <w:sz w:val="18"/>
      <w:szCs w:val="18"/>
      <w:u w:val="none"/>
    </w:rPr>
  </w:style>
  <w:style w:type="character" w:customStyle="1" w:styleId="158">
    <w:name w:val="style281"/>
    <w:basedOn w:val="82"/>
    <w:uiPriority w:val="0"/>
    <w:rPr>
      <w:sz w:val="26"/>
      <w:szCs w:val="26"/>
    </w:rPr>
  </w:style>
  <w:style w:type="character" w:customStyle="1" w:styleId="159">
    <w:name w:val="javascript"/>
    <w:basedOn w:val="82"/>
    <w:uiPriority w:val="0"/>
  </w:style>
  <w:style w:type="character" w:customStyle="1" w:styleId="160">
    <w:name w:val="css005"/>
    <w:basedOn w:val="82"/>
    <w:uiPriority w:val="0"/>
    <w:rPr>
      <w:color w:val="000000"/>
      <w:sz w:val="18"/>
      <w:szCs w:val="18"/>
    </w:rPr>
  </w:style>
  <w:style w:type="character" w:customStyle="1" w:styleId="161">
    <w:name w:val="brequiv1"/>
    <w:basedOn w:val="82"/>
    <w:uiPriority w:val="0"/>
    <w:rPr>
      <w:b/>
      <w:bCs/>
      <w:color w:val="00008B"/>
    </w:rPr>
  </w:style>
  <w:style w:type="character" w:customStyle="1" w:styleId="162">
    <w:name w:val="HTML 预设格式 Char1"/>
    <w:basedOn w:val="82"/>
    <w:uiPriority w:val="0"/>
    <w:rPr>
      <w:rFonts w:ascii="黑体" w:hAnsi="Courier New" w:eastAsia="黑体" w:cs="Courier New"/>
      <w:lang w:val="en-US" w:eastAsia="zh-CN" w:bidi="ar-SA"/>
    </w:rPr>
  </w:style>
  <w:style w:type="character" w:customStyle="1" w:styleId="163">
    <w:name w:val="v_medium1"/>
    <w:basedOn w:val="82"/>
    <w:uiPriority w:val="0"/>
    <w:rPr>
      <w:rFonts w:hint="default" w:ascii="Verdana" w:hAnsi="Verdana"/>
      <w:sz w:val="27"/>
      <w:szCs w:val="27"/>
    </w:rPr>
  </w:style>
  <w:style w:type="character" w:customStyle="1" w:styleId="164">
    <w:name w:val="zw1"/>
    <w:basedOn w:val="82"/>
    <w:uiPriority w:val="0"/>
    <w:rPr>
      <w:color w:val="000000"/>
      <w:sz w:val="21"/>
      <w:szCs w:val="21"/>
    </w:rPr>
  </w:style>
  <w:style w:type="character" w:customStyle="1" w:styleId="165">
    <w:name w:val="hangju"/>
    <w:basedOn w:val="82"/>
    <w:uiPriority w:val="0"/>
  </w:style>
  <w:style w:type="character" w:customStyle="1" w:styleId="166">
    <w:name w:val="heighlight"/>
    <w:basedOn w:val="82"/>
    <w:uiPriority w:val="0"/>
  </w:style>
  <w:style w:type="character" w:customStyle="1" w:styleId="167">
    <w:name w:val="hui141"/>
    <w:basedOn w:val="82"/>
    <w:uiPriority w:val="0"/>
    <w:rPr>
      <w:color w:val="494949"/>
      <w:sz w:val="18"/>
      <w:szCs w:val="18"/>
      <w:u w:val="none"/>
    </w:rPr>
  </w:style>
  <w:style w:type="character" w:customStyle="1" w:styleId="168">
    <w:name w:val="标题 3 Char1"/>
    <w:basedOn w:val="82"/>
    <w:link w:val="4"/>
    <w:uiPriority w:val="0"/>
    <w:rPr>
      <w:rFonts w:ascii="Calibri" w:hAnsi="Calibri" w:eastAsia="宋体" w:cs="Times New Roman"/>
      <w:b/>
      <w:bCs/>
      <w:sz w:val="21"/>
      <w:szCs w:val="20"/>
    </w:rPr>
  </w:style>
  <w:style w:type="character" w:customStyle="1" w:styleId="169">
    <w:name w:val="tpc_title1"/>
    <w:basedOn w:val="82"/>
    <w:uiPriority w:val="0"/>
    <w:rPr>
      <w:b/>
      <w:bCs/>
      <w:color w:val="03319A"/>
      <w:sz w:val="21"/>
      <w:szCs w:val="21"/>
    </w:rPr>
  </w:style>
  <w:style w:type="character" w:customStyle="1" w:styleId="170">
    <w:name w:val="highlight1"/>
    <w:basedOn w:val="82"/>
    <w:uiPriority w:val="0"/>
    <w:rPr>
      <w:sz w:val="21"/>
      <w:szCs w:val="21"/>
    </w:rPr>
  </w:style>
  <w:style w:type="character" w:customStyle="1" w:styleId="171">
    <w:name w:val="Char Char10"/>
    <w:basedOn w:val="82"/>
    <w:uiPriority w:val="0"/>
    <w:rPr>
      <w:rFonts w:ascii="Calibri" w:hAnsi="Calibri" w:eastAsia="宋体"/>
      <w:b/>
      <w:bCs/>
      <w:kern w:val="2"/>
      <w:sz w:val="28"/>
      <w:szCs w:val="22"/>
      <w:lang w:val="en-US" w:eastAsia="zh-CN" w:bidi="ar-SA"/>
    </w:rPr>
  </w:style>
  <w:style w:type="character" w:customStyle="1" w:styleId="172">
    <w:name w:val="style191"/>
    <w:basedOn w:val="82"/>
    <w:uiPriority w:val="0"/>
    <w:rPr>
      <w:sz w:val="21"/>
      <w:szCs w:val="21"/>
    </w:rPr>
  </w:style>
  <w:style w:type="character" w:customStyle="1" w:styleId="173">
    <w:name w:val="pt111"/>
    <w:basedOn w:val="82"/>
    <w:qFormat/>
    <w:uiPriority w:val="0"/>
    <w:rPr>
      <w:rFonts w:hint="eastAsia" w:ascii="宋体" w:hAnsi="宋体" w:eastAsia="宋体"/>
      <w:sz w:val="22"/>
      <w:szCs w:val="22"/>
    </w:rPr>
  </w:style>
  <w:style w:type="character" w:customStyle="1" w:styleId="174">
    <w:name w:val="Char Char39"/>
    <w:basedOn w:val="82"/>
    <w:uiPriority w:val="0"/>
    <w:rPr>
      <w:rFonts w:ascii="Calibri" w:hAnsi="Calibri" w:eastAsia="宋体" w:cs="宋体"/>
      <w:b/>
      <w:bCs/>
      <w:sz w:val="32"/>
      <w:szCs w:val="32"/>
    </w:rPr>
  </w:style>
  <w:style w:type="character" w:customStyle="1" w:styleId="175">
    <w:name w:val="price1"/>
    <w:basedOn w:val="82"/>
    <w:uiPriority w:val="0"/>
    <w:rPr>
      <w:rFonts w:hint="eastAsia" w:ascii="宋体" w:hAnsi="宋体" w:eastAsia="宋体"/>
      <w:color w:val="009999"/>
      <w:sz w:val="18"/>
      <w:szCs w:val="18"/>
    </w:rPr>
  </w:style>
  <w:style w:type="character" w:customStyle="1" w:styleId="176">
    <w:name w:val="要点2"/>
    <w:basedOn w:val="82"/>
    <w:uiPriority w:val="0"/>
  </w:style>
  <w:style w:type="character" w:customStyle="1" w:styleId="177">
    <w:name w:val="h22"/>
    <w:basedOn w:val="82"/>
    <w:uiPriority w:val="0"/>
    <w:rPr>
      <w:rFonts w:hint="eastAsia" w:ascii="宋体" w:hAnsi="宋体" w:eastAsia="宋体"/>
      <w:sz w:val="21"/>
      <w:szCs w:val="21"/>
    </w:rPr>
  </w:style>
  <w:style w:type="character" w:customStyle="1" w:styleId="178">
    <w:name w:val="newstxt"/>
    <w:basedOn w:val="82"/>
    <w:uiPriority w:val="0"/>
  </w:style>
  <w:style w:type="character" w:customStyle="1" w:styleId="179">
    <w:name w:val="unline1"/>
    <w:basedOn w:val="82"/>
    <w:uiPriority w:val="0"/>
    <w:rPr>
      <w:color w:val="FF0000"/>
      <w:u w:val="single"/>
    </w:rPr>
  </w:style>
  <w:style w:type="character" w:customStyle="1" w:styleId="180">
    <w:name w:val="ziju21"/>
    <w:basedOn w:val="82"/>
    <w:uiPriority w:val="0"/>
    <w:rPr>
      <w:color w:val="000000"/>
      <w:sz w:val="21"/>
      <w:szCs w:val="21"/>
      <w:u w:val="none"/>
    </w:rPr>
  </w:style>
  <w:style w:type="character" w:customStyle="1" w:styleId="181">
    <w:name w:val="Char Char8"/>
    <w:basedOn w:val="82"/>
    <w:uiPriority w:val="0"/>
    <w:rPr>
      <w:rFonts w:ascii="Calibri" w:hAnsi="Calibri" w:eastAsia="宋体" w:cs="宋体"/>
      <w:b/>
      <w:bCs/>
      <w:kern w:val="2"/>
      <w:sz w:val="32"/>
      <w:szCs w:val="32"/>
      <w:lang w:val="en-US" w:eastAsia="zh-CN" w:bidi="ar-SA"/>
    </w:rPr>
  </w:style>
  <w:style w:type="character" w:customStyle="1" w:styleId="182">
    <w:name w:val="11p1"/>
    <w:basedOn w:val="82"/>
    <w:uiPriority w:val="0"/>
    <w:rPr>
      <w:sz w:val="23"/>
      <w:szCs w:val="23"/>
    </w:rPr>
  </w:style>
  <w:style w:type="character" w:customStyle="1" w:styleId="183">
    <w:name w:val="style2"/>
    <w:basedOn w:val="82"/>
    <w:uiPriority w:val="0"/>
  </w:style>
  <w:style w:type="character" w:customStyle="1" w:styleId="184">
    <w:name w:val="样式 样式 首行缩进:  0.75 厘米 段后: 6 磅 + 方正书宋简体 小五 Char Char"/>
    <w:basedOn w:val="82"/>
    <w:link w:val="185"/>
    <w:uiPriority w:val="0"/>
    <w:rPr>
      <w:rFonts w:ascii="方正书宋简体" w:hAnsi="方正书宋简体" w:eastAsia="方正书宋简体" w:cs="宋体"/>
      <w:kern w:val="2"/>
      <w:sz w:val="21"/>
    </w:rPr>
  </w:style>
  <w:style w:type="paragraph" w:customStyle="1" w:styleId="185">
    <w:name w:val="样式 样式 首行缩进:  0.75 厘米 段后: 6 磅 + 方正书宋简体 小五 Char"/>
    <w:basedOn w:val="1"/>
    <w:link w:val="184"/>
    <w:uiPriority w:val="0"/>
    <w:pPr>
      <w:widowControl w:val="0"/>
      <w:adjustRightInd/>
      <w:snapToGrid/>
      <w:spacing w:after="120"/>
      <w:ind w:firstLine="425"/>
      <w:jc w:val="both"/>
    </w:pPr>
    <w:rPr>
      <w:rFonts w:ascii="方正书宋简体" w:hAnsi="方正书宋简体" w:eastAsia="方正书宋简体" w:cs="宋体"/>
      <w:kern w:val="2"/>
      <w:sz w:val="21"/>
    </w:rPr>
  </w:style>
  <w:style w:type="character" w:customStyle="1" w:styleId="186">
    <w:name w:val="t4"/>
    <w:basedOn w:val="82"/>
    <w:uiPriority w:val="0"/>
  </w:style>
  <w:style w:type="character" w:customStyle="1" w:styleId="187">
    <w:name w:val="class11"/>
    <w:basedOn w:val="82"/>
    <w:uiPriority w:val="0"/>
    <w:rPr>
      <w:sz w:val="21"/>
      <w:szCs w:val="21"/>
    </w:rPr>
  </w:style>
  <w:style w:type="character" w:customStyle="1" w:styleId="188">
    <w:name w:val="def-definition1"/>
    <w:basedOn w:val="82"/>
    <w:uiPriority w:val="0"/>
    <w:rPr>
      <w:rFonts w:hint="default" w:ascii="Verdana" w:hAnsi="Verdana"/>
      <w:color w:val="000000"/>
      <w:sz w:val="27"/>
      <w:szCs w:val="27"/>
    </w:rPr>
  </w:style>
  <w:style w:type="character" w:customStyle="1" w:styleId="189">
    <w:name w:val="正文文本 Char"/>
    <w:basedOn w:val="82"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190">
    <w:name w:val="blackfont1"/>
    <w:basedOn w:val="82"/>
    <w:uiPriority w:val="0"/>
    <w:rPr>
      <w:color w:val="000000"/>
      <w:spacing w:val="15"/>
      <w:sz w:val="18"/>
      <w:szCs w:val="18"/>
    </w:rPr>
  </w:style>
  <w:style w:type="character" w:customStyle="1" w:styleId="191">
    <w:name w:val="bt11"/>
    <w:basedOn w:val="82"/>
    <w:uiPriority w:val="0"/>
  </w:style>
  <w:style w:type="character" w:customStyle="1" w:styleId="192">
    <w:name w:val="text-normal"/>
    <w:basedOn w:val="82"/>
    <w:uiPriority w:val="0"/>
  </w:style>
  <w:style w:type="character" w:customStyle="1" w:styleId="193">
    <w:name w:val="Roman斜体 Char"/>
    <w:basedOn w:val="82"/>
    <w:link w:val="194"/>
    <w:uiPriority w:val="0"/>
    <w:rPr>
      <w:rFonts w:eastAsia="宋体"/>
      <w:i/>
      <w:iCs/>
      <w:color w:val="000000"/>
      <w:kern w:val="2"/>
      <w:sz w:val="21"/>
    </w:rPr>
  </w:style>
  <w:style w:type="paragraph" w:customStyle="1" w:styleId="194">
    <w:name w:val="Roman斜体"/>
    <w:basedOn w:val="1"/>
    <w:link w:val="193"/>
    <w:uiPriority w:val="0"/>
    <w:pPr>
      <w:widowControl w:val="0"/>
      <w:adjustRightInd/>
      <w:snapToGrid/>
      <w:spacing w:after="0" w:line="0" w:lineRule="atLeast"/>
      <w:jc w:val="center"/>
    </w:pPr>
    <w:rPr>
      <w:rFonts w:eastAsia="宋体" w:asciiTheme="minorHAnsi" w:hAnsiTheme="minorHAnsi"/>
      <w:i/>
      <w:iCs/>
      <w:color w:val="000000"/>
      <w:kern w:val="2"/>
      <w:sz w:val="21"/>
    </w:rPr>
  </w:style>
  <w:style w:type="character" w:customStyle="1" w:styleId="195">
    <w:name w:val="a1"/>
    <w:basedOn w:val="82"/>
    <w:uiPriority w:val="0"/>
  </w:style>
  <w:style w:type="character" w:customStyle="1" w:styleId="196">
    <w:name w:val="texttitle1"/>
    <w:basedOn w:val="82"/>
    <w:uiPriority w:val="0"/>
    <w:rPr>
      <w:rFonts w:hint="eastAsia" w:ascii="黑体" w:eastAsia="黑体"/>
      <w:b/>
      <w:bCs/>
      <w:sz w:val="30"/>
      <w:szCs w:val="30"/>
    </w:rPr>
  </w:style>
  <w:style w:type="character" w:customStyle="1" w:styleId="197">
    <w:name w:val="pt141"/>
    <w:basedOn w:val="82"/>
    <w:uiPriority w:val="0"/>
    <w:rPr>
      <w:rFonts w:hint="eastAsia" w:ascii="宋体" w:hAnsi="宋体" w:eastAsia="宋体"/>
      <w:sz w:val="21"/>
    </w:rPr>
  </w:style>
  <w:style w:type="character" w:customStyle="1" w:styleId="198">
    <w:name w:val="aaa1"/>
    <w:basedOn w:val="82"/>
    <w:uiPriority w:val="0"/>
    <w:rPr>
      <w:sz w:val="21"/>
      <w:u w:val="none"/>
    </w:rPr>
  </w:style>
  <w:style w:type="character" w:customStyle="1" w:styleId="199">
    <w:name w:val="pt101"/>
    <w:basedOn w:val="82"/>
    <w:uiPriority w:val="0"/>
    <w:rPr>
      <w:rFonts w:hint="eastAsia" w:ascii="宋体" w:hAnsi="宋体" w:eastAsia="宋体"/>
      <w:sz w:val="20"/>
      <w:szCs w:val="20"/>
    </w:rPr>
  </w:style>
  <w:style w:type="character" w:customStyle="1" w:styleId="200">
    <w:name w:val="Char Char25"/>
    <w:basedOn w:val="82"/>
    <w:uiPriority w:val="0"/>
    <w:rPr>
      <w:rFonts w:ascii="Arial" w:hAnsi="Arial" w:eastAsia="黑体"/>
      <w:b/>
      <w:bCs/>
      <w:sz w:val="32"/>
      <w:szCs w:val="32"/>
      <w:lang w:val="en-US" w:eastAsia="zh-CN" w:bidi="ar-SA"/>
    </w:rPr>
  </w:style>
  <w:style w:type="character" w:customStyle="1" w:styleId="201">
    <w:name w:val="nava61"/>
    <w:basedOn w:val="82"/>
    <w:uiPriority w:val="0"/>
  </w:style>
  <w:style w:type="character" w:customStyle="1" w:styleId="202">
    <w:name w:val="unnamed31"/>
    <w:basedOn w:val="82"/>
    <w:uiPriority w:val="0"/>
    <w:rPr>
      <w:rFonts w:hint="eastAsia" w:ascii="宋体" w:hAnsi="宋体" w:eastAsia="宋体"/>
      <w:color w:val="222222"/>
      <w:sz w:val="22"/>
      <w:szCs w:val="22"/>
    </w:rPr>
  </w:style>
  <w:style w:type="character" w:customStyle="1" w:styleId="203">
    <w:name w:val="articletitletext1"/>
    <w:basedOn w:val="82"/>
    <w:qFormat/>
    <w:uiPriority w:val="0"/>
    <w:rPr>
      <w:b/>
      <w:bCs/>
    </w:rPr>
  </w:style>
  <w:style w:type="character" w:customStyle="1" w:styleId="204">
    <w:name w:val="articlecontent1"/>
    <w:basedOn w:val="82"/>
    <w:uiPriority w:val="0"/>
    <w:rPr>
      <w:rFonts w:hint="default" w:ascii="Arial" w:hAnsi="Arial" w:cs="Arial"/>
      <w:color w:val="555555"/>
      <w:spacing w:val="15"/>
      <w:sz w:val="17"/>
      <w:szCs w:val="17"/>
      <w:u w:val="none"/>
    </w:rPr>
  </w:style>
  <w:style w:type="character" w:customStyle="1" w:styleId="205">
    <w:name w:val="Char Char22"/>
    <w:basedOn w:val="82"/>
    <w:uiPriority w:val="0"/>
    <w:rPr>
      <w:rFonts w:eastAsia="宋体"/>
      <w:i/>
      <w:kern w:val="2"/>
      <w:sz w:val="24"/>
      <w:lang w:val="en-US" w:eastAsia="zh-CN" w:bidi="ar-SA"/>
    </w:rPr>
  </w:style>
  <w:style w:type="character" w:customStyle="1" w:styleId="206">
    <w:name w:val="dash666e-901a-6587-5b57--char"/>
    <w:basedOn w:val="82"/>
    <w:uiPriority w:val="0"/>
  </w:style>
  <w:style w:type="character" w:customStyle="1" w:styleId="207">
    <w:name w:val="bd2"/>
    <w:basedOn w:val="82"/>
    <w:uiPriority w:val="0"/>
  </w:style>
  <w:style w:type="character" w:customStyle="1" w:styleId="208">
    <w:name w:val="con91"/>
    <w:basedOn w:val="82"/>
    <w:uiPriority w:val="0"/>
    <w:rPr>
      <w:sz w:val="18"/>
    </w:rPr>
  </w:style>
  <w:style w:type="character" w:customStyle="1" w:styleId="209">
    <w:name w:val="xl32"/>
    <w:basedOn w:val="82"/>
    <w:uiPriority w:val="0"/>
  </w:style>
  <w:style w:type="character" w:customStyle="1" w:styleId="210">
    <w:name w:val="p15"/>
    <w:basedOn w:val="82"/>
    <w:uiPriority w:val="0"/>
  </w:style>
  <w:style w:type="character" w:customStyle="1" w:styleId="211">
    <w:name w:val="fontarticle"/>
    <w:basedOn w:val="82"/>
    <w:uiPriority w:val="0"/>
  </w:style>
  <w:style w:type="character" w:customStyle="1" w:styleId="212">
    <w:name w:val="apple-converted-space"/>
    <w:basedOn w:val="82"/>
    <w:uiPriority w:val="0"/>
  </w:style>
  <w:style w:type="character" w:customStyle="1" w:styleId="213">
    <w:name w:val="oblogtext"/>
    <w:basedOn w:val="82"/>
    <w:uiPriority w:val="0"/>
  </w:style>
  <w:style w:type="character" w:customStyle="1" w:styleId="214">
    <w:name w:val="bt1"/>
    <w:basedOn w:val="82"/>
    <w:uiPriority w:val="0"/>
    <w:rPr>
      <w:sz w:val="24"/>
      <w:szCs w:val="24"/>
    </w:rPr>
  </w:style>
  <w:style w:type="character" w:customStyle="1" w:styleId="215">
    <w:name w:val="unnamed21"/>
    <w:basedOn w:val="82"/>
    <w:uiPriority w:val="0"/>
    <w:rPr>
      <w:u w:val="single"/>
    </w:rPr>
  </w:style>
  <w:style w:type="character" w:customStyle="1" w:styleId="216">
    <w:name w:val="english9b"/>
    <w:basedOn w:val="82"/>
    <w:uiPriority w:val="0"/>
  </w:style>
  <w:style w:type="character" w:customStyle="1" w:styleId="217">
    <w:name w:val="Char Char27"/>
    <w:basedOn w:val="82"/>
    <w:uiPriority w:val="0"/>
    <w:rPr>
      <w:rFonts w:ascii="宋体" w:hAnsi="宋体" w:eastAsia="宋体"/>
      <w:bCs/>
      <w:szCs w:val="24"/>
    </w:rPr>
  </w:style>
  <w:style w:type="character" w:customStyle="1" w:styleId="218">
    <w:name w:val="cald-hword1"/>
    <w:basedOn w:val="82"/>
    <w:uiPriority w:val="0"/>
    <w:rPr>
      <w:rFonts w:hint="default" w:ascii="Verdana" w:hAnsi="Verdana"/>
      <w:b/>
      <w:bCs/>
      <w:color w:val="005C9C"/>
      <w:sz w:val="27"/>
      <w:szCs w:val="27"/>
    </w:rPr>
  </w:style>
  <w:style w:type="character" w:customStyle="1" w:styleId="219">
    <w:name w:val="未命名1"/>
    <w:basedOn w:val="82"/>
    <w:uiPriority w:val="0"/>
  </w:style>
  <w:style w:type="character" w:customStyle="1" w:styleId="220">
    <w:name w:val="linkred021"/>
    <w:basedOn w:val="82"/>
    <w:uiPriority w:val="0"/>
    <w:rPr>
      <w:color w:val="A20010"/>
    </w:rPr>
  </w:style>
  <w:style w:type="character" w:customStyle="1" w:styleId="221">
    <w:name w:val="grame"/>
    <w:basedOn w:val="82"/>
    <w:uiPriority w:val="0"/>
  </w:style>
  <w:style w:type="character" w:customStyle="1" w:styleId="222">
    <w:name w:val="px1481"/>
    <w:basedOn w:val="82"/>
    <w:uiPriority w:val="0"/>
    <w:rPr>
      <w:sz w:val="18"/>
    </w:rPr>
  </w:style>
  <w:style w:type="character" w:customStyle="1" w:styleId="223">
    <w:name w:val="style21"/>
    <w:basedOn w:val="82"/>
    <w:uiPriority w:val="0"/>
    <w:rPr>
      <w:sz w:val="22"/>
      <w:szCs w:val="22"/>
    </w:rPr>
  </w:style>
  <w:style w:type="character" w:customStyle="1" w:styleId="224">
    <w:name w:val="redfont1"/>
    <w:basedOn w:val="82"/>
    <w:uiPriority w:val="0"/>
    <w:rPr>
      <w:rFonts w:hint="default" w:ascii="Verdana" w:hAnsi="Verdana"/>
      <w:color w:val="FF0000"/>
      <w:sz w:val="18"/>
      <w:szCs w:val="18"/>
    </w:rPr>
  </w:style>
  <w:style w:type="character" w:customStyle="1" w:styleId="225">
    <w:name w:val="Char Char6"/>
    <w:basedOn w:val="82"/>
    <w:uiPriority w:val="0"/>
    <w:rPr>
      <w:rFonts w:eastAsia="宋体"/>
      <w:sz w:val="16"/>
      <w:szCs w:val="16"/>
      <w:lang w:val="en-US" w:eastAsia="zh-CN" w:bidi="ar-SA"/>
    </w:rPr>
  </w:style>
  <w:style w:type="character" w:customStyle="1" w:styleId="226">
    <w:name w:val="pronounce1"/>
    <w:basedOn w:val="82"/>
    <w:uiPriority w:val="0"/>
    <w:rPr>
      <w:rFonts w:hint="default" w:ascii="Lucida Sans Unicode" w:hAnsi="Lucida Sans Unicode" w:cs="Lucida Sans Unicode"/>
      <w:color w:val="666699"/>
      <w:sz w:val="24"/>
      <w:szCs w:val="24"/>
    </w:rPr>
  </w:style>
  <w:style w:type="character" w:customStyle="1" w:styleId="227">
    <w:name w:val="activetitle"/>
    <w:basedOn w:val="82"/>
    <w:uiPriority w:val="0"/>
    <w:rPr>
      <w:rFonts w:hint="default" w:ascii="Arial" w:hAnsi="Arial" w:cs="Arial"/>
      <w:b/>
      <w:bCs/>
      <w:color w:val="FFFFFF"/>
      <w:shd w:val="clear" w:color="auto" w:fill="0000FF"/>
    </w:rPr>
  </w:style>
  <w:style w:type="character" w:customStyle="1" w:styleId="228">
    <w:name w:val="infolink1"/>
    <w:basedOn w:val="82"/>
    <w:uiPriority w:val="0"/>
    <w:rPr>
      <w:color w:val="000000"/>
      <w:u w:val="none"/>
    </w:rPr>
  </w:style>
  <w:style w:type="character" w:customStyle="1" w:styleId="229">
    <w:name w:val="Char Char40"/>
    <w:basedOn w:val="82"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230">
    <w:name w:val="wenzhang1"/>
    <w:basedOn w:val="82"/>
    <w:uiPriority w:val="0"/>
    <w:rPr>
      <w:rFonts w:hint="eastAsia" w:ascii="宋体" w:hAnsi="宋体" w:eastAsia="宋体"/>
      <w:color w:val="666666"/>
      <w:sz w:val="18"/>
      <w:szCs w:val="18"/>
      <w:u w:val="none"/>
    </w:rPr>
  </w:style>
  <w:style w:type="character" w:customStyle="1" w:styleId="231">
    <w:name w:val="页眉 Char1"/>
    <w:basedOn w:val="82"/>
    <w:uiPriority w:val="0"/>
    <w:rPr>
      <w:rFonts w:eastAsia="宋体"/>
      <w:sz w:val="18"/>
      <w:szCs w:val="18"/>
      <w:lang w:val="en-US" w:eastAsia="zh-CN" w:bidi="ar-SA"/>
    </w:rPr>
  </w:style>
  <w:style w:type="character" w:customStyle="1" w:styleId="232">
    <w:name w:val="content"/>
    <w:basedOn w:val="82"/>
    <w:uiPriority w:val="0"/>
  </w:style>
  <w:style w:type="character" w:customStyle="1" w:styleId="233">
    <w:name w:val="Char Char4"/>
    <w:basedOn w:val="82"/>
    <w:uiPriority w:val="0"/>
    <w:rPr>
      <w:rFonts w:ascii="宋体" w:hAnsi="宋体" w:eastAsia="宋体"/>
      <w:kern w:val="2"/>
      <w:sz w:val="21"/>
      <w:szCs w:val="21"/>
      <w:lang w:val="en-US" w:eastAsia="zh-CN" w:bidi="ar-SA"/>
    </w:rPr>
  </w:style>
  <w:style w:type="character" w:customStyle="1" w:styleId="234">
    <w:name w:val="b11"/>
    <w:basedOn w:val="82"/>
    <w:qFormat/>
    <w:uiPriority w:val="0"/>
    <w:rPr>
      <w:rFonts w:hint="default" w:ascii="Verdana" w:hAnsi="Verdana"/>
      <w:sz w:val="22"/>
      <w:szCs w:val="22"/>
    </w:rPr>
  </w:style>
  <w:style w:type="character" w:customStyle="1" w:styleId="235">
    <w:name w:val="Char Char7"/>
    <w:basedOn w:val="82"/>
    <w:uiPriority w:val="0"/>
    <w:rPr>
      <w:rFonts w:eastAsia="宋体"/>
      <w:b/>
      <w:kern w:val="2"/>
      <w:sz w:val="21"/>
      <w:szCs w:val="32"/>
      <w:lang w:val="en-US" w:eastAsia="zh-CN" w:bidi="ar-SA"/>
    </w:rPr>
  </w:style>
  <w:style w:type="character" w:customStyle="1" w:styleId="236">
    <w:name w:val="trans1"/>
    <w:basedOn w:val="82"/>
    <w:uiPriority w:val="0"/>
    <w:rPr>
      <w:sz w:val="18"/>
      <w:szCs w:val="18"/>
    </w:rPr>
  </w:style>
  <w:style w:type="character" w:customStyle="1" w:styleId="237">
    <w:name w:val="Char Char Char Char Char"/>
    <w:basedOn w:val="82"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238">
    <w:name w:val="mt5"/>
    <w:basedOn w:val="82"/>
    <w:uiPriority w:val="0"/>
  </w:style>
  <w:style w:type="character" w:customStyle="1" w:styleId="239">
    <w:name w:val="thumbnail"/>
    <w:basedOn w:val="82"/>
    <w:uiPriority w:val="0"/>
  </w:style>
  <w:style w:type="character" w:customStyle="1" w:styleId="240">
    <w:name w:val="style91"/>
    <w:basedOn w:val="82"/>
    <w:uiPriority w:val="0"/>
    <w:rPr>
      <w:color w:val="FFFFFF"/>
      <w:sz w:val="18"/>
      <w:szCs w:val="18"/>
    </w:rPr>
  </w:style>
  <w:style w:type="character" w:customStyle="1" w:styleId="241">
    <w:name w:val="ee_title1"/>
    <w:basedOn w:val="82"/>
    <w:uiPriority w:val="0"/>
    <w:rPr>
      <w:shd w:val="clear" w:color="auto" w:fill="EEEEEE"/>
    </w:rPr>
  </w:style>
  <w:style w:type="character" w:customStyle="1" w:styleId="242">
    <w:name w:val="s11ptshadow1"/>
    <w:basedOn w:val="82"/>
    <w:uiPriority w:val="0"/>
    <w:rPr>
      <w:rFonts w:hint="default" w:ascii="ˎ̥" w:hAnsi="ˎ̥"/>
      <w:sz w:val="22"/>
      <w:szCs w:val="22"/>
    </w:rPr>
  </w:style>
  <w:style w:type="character" w:customStyle="1" w:styleId="243">
    <w:name w:val="t"/>
    <w:basedOn w:val="82"/>
    <w:uiPriority w:val="0"/>
  </w:style>
  <w:style w:type="character" w:customStyle="1" w:styleId="244">
    <w:name w:val="message1"/>
    <w:basedOn w:val="82"/>
    <w:uiPriority w:val="0"/>
    <w:rPr>
      <w:sz w:val="21"/>
      <w:szCs w:val="21"/>
    </w:rPr>
  </w:style>
  <w:style w:type="character" w:customStyle="1" w:styleId="245">
    <w:name w:val="批注框文本 Char2"/>
    <w:basedOn w:val="82"/>
    <w:uiPriority w:val="0"/>
    <w:rPr>
      <w:rFonts w:eastAsia="宋体"/>
      <w:sz w:val="18"/>
      <w:szCs w:val="18"/>
      <w:lang w:val="en-US" w:eastAsia="zh-CN" w:bidi="ar-SA"/>
    </w:rPr>
  </w:style>
  <w:style w:type="character" w:customStyle="1" w:styleId="246">
    <w:name w:val="def-classification1"/>
    <w:basedOn w:val="82"/>
    <w:uiPriority w:val="0"/>
    <w:rPr>
      <w:rFonts w:hint="default" w:ascii="Verdana" w:hAnsi="Verdana"/>
      <w:color w:val="333333"/>
      <w:sz w:val="24"/>
      <w:szCs w:val="24"/>
    </w:rPr>
  </w:style>
  <w:style w:type="character" w:customStyle="1" w:styleId="247">
    <w:name w:val="cald-guideword"/>
    <w:basedOn w:val="82"/>
    <w:uiPriority w:val="0"/>
  </w:style>
  <w:style w:type="character" w:customStyle="1" w:styleId="248">
    <w:name w:val="样式 小四"/>
    <w:basedOn w:val="82"/>
    <w:uiPriority w:val="0"/>
    <w:rPr>
      <w:rFonts w:eastAsia="宋体"/>
      <w:sz w:val="21"/>
    </w:rPr>
  </w:style>
  <w:style w:type="character" w:customStyle="1" w:styleId="249">
    <w:name w:val="0 Char"/>
    <w:basedOn w:val="82"/>
    <w:link w:val="250"/>
    <w:uiPriority w:val="0"/>
    <w:rPr>
      <w:rFonts w:eastAsia="宋体"/>
      <w:sz w:val="21"/>
      <w:szCs w:val="21"/>
    </w:rPr>
  </w:style>
  <w:style w:type="paragraph" w:customStyle="1" w:styleId="250">
    <w:name w:val="0"/>
    <w:basedOn w:val="1"/>
    <w:link w:val="249"/>
    <w:uiPriority w:val="0"/>
    <w:pPr>
      <w:adjustRightInd/>
      <w:spacing w:after="0"/>
      <w:jc w:val="both"/>
    </w:pPr>
    <w:rPr>
      <w:rFonts w:eastAsia="宋体" w:asciiTheme="minorHAnsi" w:hAnsiTheme="minorHAnsi"/>
      <w:sz w:val="21"/>
      <w:szCs w:val="21"/>
    </w:rPr>
  </w:style>
  <w:style w:type="character" w:customStyle="1" w:styleId="251">
    <w:name w:val="style131"/>
    <w:basedOn w:val="82"/>
    <w:uiPriority w:val="0"/>
    <w:rPr>
      <w:rFonts w:hint="eastAsia" w:ascii="黑体" w:eastAsia="黑体"/>
      <w:b/>
      <w:bCs/>
      <w:sz w:val="33"/>
      <w:szCs w:val="33"/>
    </w:rPr>
  </w:style>
  <w:style w:type="character" w:customStyle="1" w:styleId="252">
    <w:name w:val="不明显参考1"/>
    <w:basedOn w:val="82"/>
    <w:qFormat/>
    <w:uiPriority w:val="0"/>
    <w:rPr>
      <w:sz w:val="24"/>
      <w:szCs w:val="24"/>
      <w:u w:val="single"/>
    </w:rPr>
  </w:style>
  <w:style w:type="character" w:customStyle="1" w:styleId="253">
    <w:name w:val="orangetitle"/>
    <w:basedOn w:val="82"/>
    <w:uiPriority w:val="0"/>
  </w:style>
  <w:style w:type="character" w:customStyle="1" w:styleId="254">
    <w:name w:val="rvts23"/>
    <w:basedOn w:val="82"/>
    <w:uiPriority w:val="0"/>
  </w:style>
  <w:style w:type="character" w:customStyle="1" w:styleId="255">
    <w:name w:val="style11"/>
    <w:basedOn w:val="82"/>
    <w:uiPriority w:val="0"/>
    <w:rPr>
      <w:b/>
      <w:bCs/>
      <w:color w:val="FFFFFF"/>
      <w:sz w:val="18"/>
      <w:szCs w:val="18"/>
    </w:rPr>
  </w:style>
  <w:style w:type="character" w:customStyle="1" w:styleId="256">
    <w:name w:val="p51"/>
    <w:basedOn w:val="82"/>
    <w:uiPriority w:val="0"/>
    <w:rPr>
      <w:sz w:val="22"/>
      <w:szCs w:val="22"/>
    </w:rPr>
  </w:style>
  <w:style w:type="character" w:customStyle="1" w:styleId="257">
    <w:name w:val="bhl1"/>
    <w:basedOn w:val="82"/>
    <w:uiPriority w:val="0"/>
    <w:rPr>
      <w:rFonts w:hint="default" w:ascii="Arial" w:hAnsi="Arial" w:cs="Arial"/>
      <w:b/>
      <w:bCs/>
      <w:sz w:val="32"/>
      <w:szCs w:val="32"/>
    </w:rPr>
  </w:style>
  <w:style w:type="character" w:customStyle="1" w:styleId="258">
    <w:name w:val="Char Char14"/>
    <w:basedOn w:val="82"/>
    <w:uiPriority w:val="0"/>
    <w:rPr>
      <w:rFonts w:eastAsia="楷体_GB2312"/>
      <w:color w:val="000000"/>
      <w:sz w:val="21"/>
      <w:lang w:val="en-US" w:eastAsia="zh-CN" w:bidi="ar-SA"/>
    </w:rPr>
  </w:style>
  <w:style w:type="character" w:customStyle="1" w:styleId="259">
    <w:name w:val="超级链接"/>
    <w:basedOn w:val="82"/>
    <w:uiPriority w:val="0"/>
    <w:rPr>
      <w:rFonts w:ascii="Times New Roman" w:eastAsia="宋体" w:cs="Times New Roman"/>
      <w:color w:val="0000FF"/>
      <w:sz w:val="21"/>
      <w:szCs w:val="21"/>
      <w:u w:val="single" w:color="0000FF"/>
      <w:vertAlign w:val="baseline"/>
      <w:lang w:val="en-US" w:eastAsia="zh-CN"/>
    </w:rPr>
  </w:style>
  <w:style w:type="character" w:customStyle="1" w:styleId="260">
    <w:name w:val="zt41"/>
    <w:basedOn w:val="82"/>
    <w:uiPriority w:val="0"/>
    <w:rPr>
      <w:sz w:val="18"/>
      <w:szCs w:val="18"/>
    </w:rPr>
  </w:style>
  <w:style w:type="character" w:customStyle="1" w:styleId="261">
    <w:name w:val="Char Char33"/>
    <w:basedOn w:val="82"/>
    <w:uiPriority w:val="0"/>
    <w:rPr>
      <w:rFonts w:ascii="Arial" w:hAnsi="Arial" w:eastAsia="黑体"/>
      <w:kern w:val="2"/>
      <w:sz w:val="21"/>
      <w:lang w:val="en-US" w:eastAsia="zh-CN" w:bidi="ar-SA"/>
    </w:rPr>
  </w:style>
  <w:style w:type="character" w:customStyle="1" w:styleId="262">
    <w:name w:val="td21"/>
    <w:basedOn w:val="82"/>
    <w:uiPriority w:val="0"/>
  </w:style>
  <w:style w:type="character" w:customStyle="1" w:styleId="263">
    <w:name w:val="style10"/>
    <w:basedOn w:val="82"/>
    <w:uiPriority w:val="0"/>
  </w:style>
  <w:style w:type="character" w:customStyle="1" w:styleId="264">
    <w:name w:val="font11"/>
    <w:basedOn w:val="82"/>
    <w:uiPriority w:val="0"/>
  </w:style>
  <w:style w:type="character" w:customStyle="1" w:styleId="265">
    <w:name w:val="xl26"/>
    <w:basedOn w:val="82"/>
    <w:uiPriority w:val="0"/>
  </w:style>
  <w:style w:type="character" w:customStyle="1" w:styleId="266">
    <w:name w:val="Char Char15"/>
    <w:basedOn w:val="82"/>
    <w:uiPriority w:val="0"/>
    <w:rPr>
      <w:rFonts w:ascii="Cambria" w:hAnsi="Cambria" w:eastAsia="宋体"/>
      <w:b/>
      <w:bCs/>
      <w:spacing w:val="-6"/>
      <w:kern w:val="32"/>
      <w:sz w:val="32"/>
      <w:szCs w:val="32"/>
      <w:lang w:val="en-US" w:eastAsia="en-US" w:bidi="en-US"/>
    </w:rPr>
  </w:style>
  <w:style w:type="character" w:customStyle="1" w:styleId="267">
    <w:name w:val="arttitle"/>
    <w:basedOn w:val="82"/>
    <w:uiPriority w:val="0"/>
  </w:style>
  <w:style w:type="character" w:customStyle="1" w:styleId="268">
    <w:name w:val="Char Char19"/>
    <w:basedOn w:val="82"/>
    <w:uiPriority w:val="0"/>
    <w:rPr>
      <w:rFonts w:hint="default" w:ascii="Arial" w:hAnsi="Arial" w:eastAsia="黑体" w:cs="Arial"/>
      <w:b/>
      <w:bCs/>
      <w:kern w:val="2"/>
      <w:sz w:val="28"/>
      <w:szCs w:val="28"/>
      <w:lang w:val="en-US" w:eastAsia="zh-CN" w:bidi="ar-SA"/>
    </w:rPr>
  </w:style>
  <w:style w:type="character" w:customStyle="1" w:styleId="269">
    <w:name w:val="v_small1"/>
    <w:basedOn w:val="82"/>
    <w:uiPriority w:val="0"/>
    <w:rPr>
      <w:rFonts w:hint="default" w:ascii="Verdana" w:hAnsi="Verdana"/>
      <w:sz w:val="20"/>
      <w:szCs w:val="20"/>
    </w:rPr>
  </w:style>
  <w:style w:type="character" w:customStyle="1" w:styleId="270">
    <w:name w:val="c11"/>
    <w:basedOn w:val="82"/>
    <w:uiPriority w:val="0"/>
    <w:rPr>
      <w:color w:val="000000"/>
      <w:spacing w:val="394"/>
      <w:u w:val="none"/>
    </w:rPr>
  </w:style>
  <w:style w:type="character" w:customStyle="1" w:styleId="271">
    <w:name w:val="a2 Char"/>
    <w:basedOn w:val="82"/>
    <w:link w:val="272"/>
    <w:uiPriority w:val="0"/>
    <w:rPr>
      <w:rFonts w:ascii="宋体" w:hAnsi="宋体" w:eastAsia="宋体" w:cs="宋体"/>
      <w:sz w:val="24"/>
      <w:szCs w:val="24"/>
    </w:rPr>
  </w:style>
  <w:style w:type="paragraph" w:customStyle="1" w:styleId="272">
    <w:name w:val="a2"/>
    <w:basedOn w:val="1"/>
    <w:link w:val="27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73">
    <w:name w:val="p1481"/>
    <w:basedOn w:val="82"/>
    <w:uiPriority w:val="0"/>
    <w:rPr>
      <w:color w:val="515151"/>
      <w:sz w:val="22"/>
      <w:szCs w:val="22"/>
    </w:rPr>
  </w:style>
  <w:style w:type="character" w:customStyle="1" w:styleId="274">
    <w:name w:val="trs1"/>
    <w:basedOn w:val="82"/>
    <w:uiPriority w:val="0"/>
    <w:rPr>
      <w:rFonts w:hint="default" w:ascii="Lucida Sans Unicode" w:hAnsi="Lucida Sans Unicode" w:cs="Lucida Sans Unicode"/>
      <w:color w:val="FFA500"/>
      <w:sz w:val="21"/>
      <w:szCs w:val="21"/>
    </w:rPr>
  </w:style>
  <w:style w:type="character" w:customStyle="1" w:styleId="275">
    <w:name w:val="cbt1"/>
    <w:basedOn w:val="82"/>
    <w:uiPriority w:val="0"/>
    <w:rPr>
      <w:rFonts w:hint="default" w:ascii="Verdana" w:hAnsi="Verdana"/>
      <w:sz w:val="14"/>
      <w:szCs w:val="14"/>
    </w:rPr>
  </w:style>
  <w:style w:type="character" w:customStyle="1" w:styleId="276">
    <w:name w:val="正文文本缩进 3 Char1"/>
    <w:basedOn w:val="82"/>
    <w:uiPriority w:val="0"/>
    <w:rPr>
      <w:rFonts w:ascii="Times New Roman" w:hAnsi="Times New Roman" w:eastAsia="宋体" w:cs="Times New Roman"/>
      <w:sz w:val="16"/>
      <w:szCs w:val="16"/>
    </w:rPr>
  </w:style>
  <w:style w:type="character" w:customStyle="1" w:styleId="277">
    <w:name w:val="正文首行缩进 Char"/>
    <w:basedOn w:val="189"/>
    <w:link w:val="65"/>
    <w:uiPriority w:val="0"/>
  </w:style>
  <w:style w:type="character" w:customStyle="1" w:styleId="278">
    <w:name w:val="cald-definition1"/>
    <w:basedOn w:val="82"/>
    <w:uiPriority w:val="0"/>
    <w:rPr>
      <w:rFonts w:hint="default" w:ascii="Verdana" w:hAnsi="Verdana"/>
      <w:color w:val="000000"/>
      <w:sz w:val="24"/>
      <w:szCs w:val="24"/>
    </w:rPr>
  </w:style>
  <w:style w:type="character" w:customStyle="1" w:styleId="279">
    <w:name w:val="def-xref"/>
    <w:basedOn w:val="82"/>
    <w:uiPriority w:val="0"/>
  </w:style>
  <w:style w:type="character" w:customStyle="1" w:styleId="280">
    <w:name w:val="标题 1 Char1"/>
    <w:basedOn w:val="82"/>
    <w:uiPriority w:val="0"/>
    <w:rPr>
      <w:rFonts w:ascii="Cambria" w:hAnsi="Cambria" w:eastAsia="宋体"/>
      <w:b/>
      <w:bCs/>
      <w:color w:val="365F91"/>
      <w:sz w:val="28"/>
      <w:szCs w:val="28"/>
      <w:lang w:bidi="ar-SA"/>
    </w:rPr>
  </w:style>
  <w:style w:type="character" w:customStyle="1" w:styleId="281">
    <w:name w:val="列表项目符号 Char"/>
    <w:basedOn w:val="82"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82">
    <w:name w:val="hei141"/>
    <w:basedOn w:val="82"/>
    <w:uiPriority w:val="0"/>
    <w:rPr>
      <w:rFonts w:hint="eastAsia" w:ascii="宋体" w:hAnsi="宋体" w:eastAsia="宋体"/>
      <w:sz w:val="21"/>
      <w:szCs w:val="21"/>
      <w:u w:val="none"/>
    </w:rPr>
  </w:style>
  <w:style w:type="character" w:customStyle="1" w:styleId="283">
    <w:name w:val="content1"/>
    <w:basedOn w:val="82"/>
    <w:uiPriority w:val="0"/>
  </w:style>
  <w:style w:type="character" w:customStyle="1" w:styleId="284">
    <w:name w:val="Char Char13"/>
    <w:basedOn w:val="82"/>
    <w:uiPriority w:val="0"/>
    <w:rPr>
      <w:rFonts w:ascii="宋体" w:hAnsi="宋体" w:eastAsia="宋体"/>
      <w:sz w:val="21"/>
      <w:lang w:val="en-US" w:eastAsia="zh-CN" w:bidi="ar-SA"/>
    </w:rPr>
  </w:style>
  <w:style w:type="character" w:customStyle="1" w:styleId="285">
    <w:name w:val="style151"/>
    <w:basedOn w:val="82"/>
    <w:uiPriority w:val="0"/>
    <w:rPr>
      <w:rFonts w:ascii="新宋体" w:hAnsi="新宋体" w:eastAsia="新宋体"/>
      <w:color w:val="333366"/>
      <w:sz w:val="22"/>
      <w:szCs w:val="22"/>
    </w:rPr>
  </w:style>
  <w:style w:type="character" w:customStyle="1" w:styleId="286">
    <w:name w:val="colloinexa1"/>
    <w:basedOn w:val="82"/>
    <w:uiPriority w:val="0"/>
    <w:rPr>
      <w:b/>
      <w:bCs/>
      <w:i/>
      <w:iCs/>
    </w:rPr>
  </w:style>
  <w:style w:type="character" w:customStyle="1" w:styleId="287">
    <w:name w:val="答案（8级） Char"/>
    <w:basedOn w:val="82"/>
    <w:link w:val="288"/>
    <w:uiPriority w:val="0"/>
    <w:rPr>
      <w:rFonts w:ascii="宋体" w:hAnsi="宋体"/>
      <w:color w:val="000000"/>
      <w:kern w:val="44"/>
      <w:sz w:val="21"/>
      <w:szCs w:val="21"/>
    </w:rPr>
  </w:style>
  <w:style w:type="paragraph" w:customStyle="1" w:styleId="288">
    <w:name w:val="答案（8级）"/>
    <w:link w:val="287"/>
    <w:uiPriority w:val="0"/>
    <w:pPr>
      <w:ind w:left="210" w:hanging="210" w:hangingChars="100"/>
      <w:outlineLvl w:val="7"/>
    </w:pPr>
    <w:rPr>
      <w:rFonts w:ascii="宋体" w:hAnsi="宋体" w:eastAsia="微软雅黑" w:cstheme="minorBidi"/>
      <w:color w:val="000000"/>
      <w:kern w:val="44"/>
      <w:sz w:val="21"/>
      <w:szCs w:val="21"/>
      <w:lang w:val="en-US" w:eastAsia="zh-CN" w:bidi="ar-SA"/>
    </w:rPr>
  </w:style>
  <w:style w:type="character" w:customStyle="1" w:styleId="289">
    <w:name w:val="collo"/>
    <w:basedOn w:val="82"/>
    <w:uiPriority w:val="0"/>
  </w:style>
  <w:style w:type="character" w:customStyle="1" w:styleId="290">
    <w:name w:val="dh1"/>
    <w:basedOn w:val="82"/>
    <w:uiPriority w:val="0"/>
    <w:rPr>
      <w:sz w:val="20"/>
      <w:szCs w:val="20"/>
    </w:rPr>
  </w:style>
  <w:style w:type="character" w:customStyle="1" w:styleId="291">
    <w:name w:val="f71"/>
    <w:basedOn w:val="82"/>
    <w:uiPriority w:val="0"/>
    <w:rPr>
      <w:color w:val="000000"/>
      <w:sz w:val="22"/>
      <w:szCs w:val="22"/>
      <w:u w:val="none"/>
    </w:rPr>
  </w:style>
  <w:style w:type="character" w:customStyle="1" w:styleId="292">
    <w:name w:val="arr3"/>
    <w:basedOn w:val="82"/>
    <w:uiPriority w:val="0"/>
  </w:style>
  <w:style w:type="character" w:customStyle="1" w:styleId="293">
    <w:name w:val="style121"/>
    <w:basedOn w:val="82"/>
    <w:uiPriority w:val="0"/>
    <w:rPr>
      <w:color w:val="0000FF"/>
      <w:sz w:val="23"/>
    </w:rPr>
  </w:style>
  <w:style w:type="character" w:customStyle="1" w:styleId="294">
    <w:name w:val="newscont1"/>
    <w:basedOn w:val="82"/>
    <w:uiPriority w:val="0"/>
    <w:rPr>
      <w:rFonts w:hint="default" w:ascii="ˎ̥" w:hAnsi="ˎ̥"/>
      <w:color w:val="000000"/>
      <w:sz w:val="17"/>
    </w:rPr>
  </w:style>
  <w:style w:type="character" w:customStyle="1" w:styleId="295">
    <w:name w:val="big"/>
    <w:basedOn w:val="82"/>
    <w:uiPriority w:val="0"/>
  </w:style>
  <w:style w:type="character" w:customStyle="1" w:styleId="296">
    <w:name w:val="articletitle1"/>
    <w:basedOn w:val="82"/>
    <w:uiPriority w:val="0"/>
    <w:rPr>
      <w:sz w:val="30"/>
      <w:szCs w:val="30"/>
    </w:rPr>
  </w:style>
  <w:style w:type="character" w:customStyle="1" w:styleId="297">
    <w:name w:val="floatl1"/>
    <w:basedOn w:val="82"/>
    <w:qFormat/>
    <w:uiPriority w:val="0"/>
    <w:rPr>
      <w:sz w:val="21"/>
      <w:szCs w:val="21"/>
    </w:rPr>
  </w:style>
  <w:style w:type="character" w:customStyle="1" w:styleId="298">
    <w:name w:val="select_text1"/>
    <w:basedOn w:val="82"/>
    <w:uiPriority w:val="0"/>
    <w:rPr>
      <w:rFonts w:hint="default" w:ascii="Verdana" w:hAnsi="Verdana"/>
      <w:sz w:val="18"/>
      <w:szCs w:val="18"/>
    </w:rPr>
  </w:style>
  <w:style w:type="character" w:customStyle="1" w:styleId="299">
    <w:name w:val="ok2"/>
    <w:basedOn w:val="82"/>
    <w:uiPriority w:val="0"/>
  </w:style>
  <w:style w:type="character" w:customStyle="1" w:styleId="300">
    <w:name w:val="list_title"/>
    <w:basedOn w:val="82"/>
    <w:uiPriority w:val="0"/>
  </w:style>
  <w:style w:type="character" w:customStyle="1" w:styleId="301">
    <w:name w:val="font111"/>
    <w:basedOn w:val="82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302">
    <w:name w:val="批注框文本 Char1"/>
    <w:basedOn w:val="8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303">
    <w:name w:val="样式 首行缩进:  0.75 厘米 段后: 6 磅 Char"/>
    <w:basedOn w:val="82"/>
    <w:link w:val="304"/>
    <w:uiPriority w:val="0"/>
    <w:rPr>
      <w:rFonts w:ascii="Calibri" w:hAnsi="Calibri" w:eastAsia="方正书宋简体" w:cs="宋体"/>
      <w:kern w:val="2"/>
      <w:sz w:val="21"/>
    </w:rPr>
  </w:style>
  <w:style w:type="paragraph" w:customStyle="1" w:styleId="304">
    <w:name w:val="样式 首行缩进:  0.75 厘米 段后: 6 磅"/>
    <w:basedOn w:val="1"/>
    <w:link w:val="303"/>
    <w:uiPriority w:val="0"/>
    <w:pPr>
      <w:widowControl w:val="0"/>
      <w:adjustRightInd/>
      <w:snapToGrid/>
      <w:spacing w:after="120"/>
      <w:ind w:firstLine="425"/>
      <w:jc w:val="both"/>
    </w:pPr>
    <w:rPr>
      <w:rFonts w:ascii="Calibri" w:hAnsi="Calibri" w:eastAsia="方正书宋简体" w:cs="宋体"/>
      <w:kern w:val="2"/>
      <w:sz w:val="21"/>
    </w:rPr>
  </w:style>
  <w:style w:type="character" w:customStyle="1" w:styleId="305">
    <w:name w:val="font12"/>
    <w:basedOn w:val="82"/>
    <w:uiPriority w:val="0"/>
    <w:rPr>
      <w:color w:val="000000"/>
      <w:sz w:val="18"/>
      <w:szCs w:val="18"/>
      <w:u w:val="none"/>
    </w:rPr>
  </w:style>
  <w:style w:type="character" w:customStyle="1" w:styleId="306">
    <w:name w:val="Char Char Char2"/>
    <w:basedOn w:val="82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07">
    <w:name w:val="rvts22"/>
    <w:basedOn w:val="82"/>
    <w:uiPriority w:val="0"/>
  </w:style>
  <w:style w:type="character" w:customStyle="1" w:styleId="308">
    <w:name w:val="explain_word1"/>
    <w:basedOn w:val="82"/>
    <w:uiPriority w:val="0"/>
    <w:rPr>
      <w:rFonts w:hint="default" w:ascii="Verdana" w:hAnsi="Verdana"/>
      <w:b/>
      <w:bCs/>
      <w:color w:val="669900"/>
      <w:sz w:val="14"/>
      <w:szCs w:val="14"/>
      <w:shd w:val="clear" w:color="auto" w:fill="FFFFFF"/>
    </w:rPr>
  </w:style>
  <w:style w:type="character" w:customStyle="1" w:styleId="309">
    <w:name w:val="MTEquationSection"/>
    <w:basedOn w:val="82"/>
    <w:uiPriority w:val="0"/>
    <w:rPr>
      <w:rFonts w:ascii="黑体" w:eastAsia="黑体"/>
      <w:vanish/>
      <w:color w:val="FF0000"/>
      <w:sz w:val="32"/>
    </w:rPr>
  </w:style>
  <w:style w:type="character" w:customStyle="1" w:styleId="310">
    <w:name w:val="title1"/>
    <w:basedOn w:val="82"/>
    <w:uiPriority w:val="0"/>
    <w:rPr>
      <w:rFonts w:hint="default"/>
      <w:color w:val="000000"/>
      <w:sz w:val="24"/>
    </w:rPr>
  </w:style>
  <w:style w:type="character" w:customStyle="1" w:styleId="311">
    <w:name w:val="样式3 Char"/>
    <w:basedOn w:val="82"/>
    <w:uiPriority w:val="0"/>
    <w:rPr>
      <w:rFonts w:hint="default" w:ascii="Times" w:hAnsi="Times" w:eastAsia="汉仪书宋二简"/>
      <w:i/>
      <w:kern w:val="2"/>
      <w:sz w:val="18"/>
      <w:lang w:val="en-US" w:eastAsia="zh-CN"/>
    </w:rPr>
  </w:style>
  <w:style w:type="character" w:customStyle="1" w:styleId="312">
    <w:name w:val="f14"/>
    <w:basedOn w:val="82"/>
    <w:uiPriority w:val="0"/>
  </w:style>
  <w:style w:type="character" w:customStyle="1" w:styleId="313">
    <w:name w:val="px121"/>
    <w:basedOn w:val="82"/>
    <w:uiPriority w:val="0"/>
    <w:rPr>
      <w:sz w:val="18"/>
      <w:szCs w:val="18"/>
      <w:u w:val="none"/>
    </w:rPr>
  </w:style>
  <w:style w:type="character" w:customStyle="1" w:styleId="314">
    <w:name w:val="链接"/>
    <w:basedOn w:val="82"/>
    <w:uiPriority w:val="0"/>
    <w:rPr>
      <w:rFonts w:ascii="Times New Roman" w:eastAsia="宋体" w:cs="Times New Roman"/>
      <w:color w:val="0000FF"/>
      <w:sz w:val="21"/>
      <w:szCs w:val="21"/>
      <w:u w:val="single" w:color="0000FF"/>
      <w:vertAlign w:val="baseline"/>
      <w:lang w:val="en-US" w:eastAsia="zh-CN"/>
    </w:rPr>
  </w:style>
  <w:style w:type="character" w:customStyle="1" w:styleId="315">
    <w:name w:val="syn1"/>
    <w:basedOn w:val="82"/>
    <w:uiPriority w:val="0"/>
    <w:rPr>
      <w:color w:val="00008B"/>
    </w:rPr>
  </w:style>
  <w:style w:type="character" w:customStyle="1" w:styleId="316">
    <w:name w:val="niwuf1"/>
    <w:basedOn w:val="82"/>
    <w:uiPriority w:val="0"/>
    <w:rPr>
      <w:sz w:val="18"/>
      <w:szCs w:val="18"/>
      <w:u w:val="none"/>
    </w:rPr>
  </w:style>
  <w:style w:type="character" w:customStyle="1" w:styleId="317">
    <w:name w:val="content2"/>
    <w:basedOn w:val="82"/>
    <w:uiPriority w:val="0"/>
    <w:rPr>
      <w:rFonts w:hint="eastAsia" w:ascii="宋体" w:hAnsi="宋体" w:eastAsia="宋体"/>
      <w:sz w:val="24"/>
    </w:rPr>
  </w:style>
  <w:style w:type="character" w:customStyle="1" w:styleId="318">
    <w:name w:val="样式 小五 蓝色"/>
    <w:basedOn w:val="82"/>
    <w:uiPriority w:val="0"/>
    <w:rPr>
      <w:color w:val="000000"/>
      <w:sz w:val="18"/>
      <w:szCs w:val="18"/>
    </w:rPr>
  </w:style>
  <w:style w:type="character" w:customStyle="1" w:styleId="319">
    <w:name w:val="lh13"/>
    <w:basedOn w:val="82"/>
    <w:uiPriority w:val="0"/>
  </w:style>
  <w:style w:type="character" w:customStyle="1" w:styleId="320">
    <w:name w:val="ok31"/>
    <w:basedOn w:val="82"/>
    <w:uiPriority w:val="0"/>
    <w:rPr>
      <w:rFonts w:hint="eastAsia" w:ascii="宋体" w:hAnsi="宋体" w:eastAsia="宋体"/>
      <w:color w:val="000000"/>
      <w:sz w:val="18"/>
      <w:szCs w:val="18"/>
    </w:rPr>
  </w:style>
  <w:style w:type="character" w:customStyle="1" w:styleId="321">
    <w:name w:val="articleheadline1"/>
    <w:basedOn w:val="82"/>
    <w:uiPriority w:val="0"/>
    <w:rPr>
      <w:b/>
      <w:bCs/>
      <w:sz w:val="27"/>
      <w:szCs w:val="27"/>
      <w:u w:val="none"/>
    </w:rPr>
  </w:style>
  <w:style w:type="character" w:customStyle="1" w:styleId="322">
    <w:name w:val="Char Char410"/>
    <w:basedOn w:val="82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323">
    <w:name w:val="Char Char2"/>
    <w:basedOn w:val="82"/>
    <w:uiPriority w:val="0"/>
    <w:rPr>
      <w:rFonts w:hint="eastAsia" w:ascii="宋体" w:hAnsi="宋体" w:eastAsia="宋体"/>
      <w:sz w:val="18"/>
      <w:szCs w:val="18"/>
      <w:lang w:val="en-US" w:eastAsia="zh-CN" w:bidi="ar-SA"/>
    </w:rPr>
  </w:style>
  <w:style w:type="character" w:customStyle="1" w:styleId="324">
    <w:name w:val="a style17"/>
    <w:basedOn w:val="82"/>
    <w:uiPriority w:val="0"/>
  </w:style>
  <w:style w:type="character" w:customStyle="1" w:styleId="325">
    <w:name w:val="gramtext1"/>
    <w:basedOn w:val="82"/>
    <w:uiPriority w:val="0"/>
  </w:style>
  <w:style w:type="character" w:customStyle="1" w:styleId="326">
    <w:name w:val="ok21"/>
    <w:basedOn w:val="82"/>
    <w:uiPriority w:val="0"/>
    <w:rPr>
      <w:rFonts w:hint="eastAsia" w:ascii="宋体" w:hAnsi="宋体" w:eastAsia="宋体"/>
      <w:color w:val="000000"/>
      <w:sz w:val="24"/>
    </w:rPr>
  </w:style>
  <w:style w:type="character" w:customStyle="1" w:styleId="327">
    <w:name w:val="userdata"/>
    <w:basedOn w:val="82"/>
    <w:uiPriority w:val="0"/>
    <w:rPr>
      <w:vanish/>
    </w:rPr>
  </w:style>
  <w:style w:type="character" w:customStyle="1" w:styleId="328">
    <w:name w:val="tpc_content"/>
    <w:basedOn w:val="82"/>
    <w:uiPriority w:val="0"/>
  </w:style>
  <w:style w:type="character" w:customStyle="1" w:styleId="329">
    <w:name w:val="dicpy1"/>
    <w:basedOn w:val="82"/>
    <w:uiPriority w:val="0"/>
    <w:rPr>
      <w:rFonts w:hint="eastAsia" w:ascii="宋体" w:hAnsi="宋体" w:eastAsia="宋体"/>
      <w:color w:val="660000"/>
      <w:sz w:val="30"/>
      <w:szCs w:val="30"/>
    </w:rPr>
  </w:style>
  <w:style w:type="character" w:customStyle="1" w:styleId="330">
    <w:name w:val="d-r1"/>
    <w:basedOn w:val="82"/>
    <w:uiPriority w:val="0"/>
    <w:rPr>
      <w:rFonts w:hint="default" w:ascii="Arial" w:hAnsi="Arial" w:cs="Arial"/>
      <w:sz w:val="19"/>
      <w:szCs w:val="19"/>
    </w:rPr>
  </w:style>
  <w:style w:type="character" w:customStyle="1" w:styleId="331">
    <w:name w:val="xdtextbox1"/>
    <w:basedOn w:val="82"/>
    <w:uiPriority w:val="0"/>
    <w:rPr>
      <w:color w:val="auto"/>
      <w:bdr w:val="single" w:color="DCDCDC" w:sz="8" w:space="0"/>
      <w:shd w:val="clear" w:color="auto" w:fill="FFFFFF"/>
    </w:rPr>
  </w:style>
  <w:style w:type="character" w:customStyle="1" w:styleId="332">
    <w:name w:val="unnamed41"/>
    <w:basedOn w:val="82"/>
    <w:uiPriority w:val="0"/>
    <w:rPr>
      <w:color w:val="333333"/>
      <w:sz w:val="20"/>
      <w:szCs w:val="20"/>
    </w:rPr>
  </w:style>
  <w:style w:type="character" w:customStyle="1" w:styleId="333">
    <w:name w:val="ipauni"/>
    <w:basedOn w:val="82"/>
    <w:uiPriority w:val="0"/>
    <w:rPr>
      <w:rFonts w:hint="default" w:ascii="Lucida Sans Unicode" w:hAnsi="Lucida Sans Unicode" w:cs="Lucida Sans Unicode"/>
      <w:sz w:val="29"/>
      <w:szCs w:val="29"/>
    </w:rPr>
  </w:style>
  <w:style w:type="character" w:customStyle="1" w:styleId="334">
    <w:name w:val="Char Char191"/>
    <w:basedOn w:val="82"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335">
    <w:name w:val="body"/>
    <w:basedOn w:val="82"/>
    <w:uiPriority w:val="0"/>
  </w:style>
  <w:style w:type="character" w:customStyle="1" w:styleId="336">
    <w:name w:val="普通(网站) Char1"/>
    <w:basedOn w:val="82"/>
    <w:link w:val="61"/>
    <w:uiPriority w:val="0"/>
    <w:rPr>
      <w:rFonts w:ascii="宋体" w:hAnsi="宋体" w:eastAsia="宋体" w:cs="宋体"/>
      <w:sz w:val="24"/>
      <w:szCs w:val="24"/>
    </w:rPr>
  </w:style>
  <w:style w:type="character" w:customStyle="1" w:styleId="337">
    <w:name w:val="article1"/>
    <w:basedOn w:val="82"/>
    <w:uiPriority w:val="0"/>
  </w:style>
  <w:style w:type="character" w:customStyle="1" w:styleId="338">
    <w:name w:val="p31"/>
    <w:basedOn w:val="82"/>
    <w:uiPriority w:val="0"/>
    <w:rPr>
      <w:rFonts w:hint="eastAsia" w:ascii="宋体" w:hAnsi="宋体" w:eastAsia="宋体"/>
      <w:sz w:val="21"/>
      <w:szCs w:val="21"/>
    </w:rPr>
  </w:style>
  <w:style w:type="character" w:customStyle="1" w:styleId="339">
    <w:name w:val="illustration1"/>
    <w:basedOn w:val="82"/>
    <w:uiPriority w:val="0"/>
    <w:rPr>
      <w:i/>
      <w:iCs/>
      <w:color w:val="226699"/>
    </w:rPr>
  </w:style>
  <w:style w:type="character" w:customStyle="1" w:styleId="340">
    <w:name w:val="Char Char32"/>
    <w:basedOn w:val="82"/>
    <w:uiPriority w:val="0"/>
    <w:rPr>
      <w:rFonts w:eastAsia="宋体"/>
      <w:sz w:val="18"/>
      <w:szCs w:val="18"/>
      <w:lang w:val="en-US" w:eastAsia="zh-CN" w:bidi="ar-SA"/>
    </w:rPr>
  </w:style>
  <w:style w:type="character" w:customStyle="1" w:styleId="341">
    <w:name w:val="style101"/>
    <w:basedOn w:val="82"/>
    <w:uiPriority w:val="0"/>
    <w:rPr>
      <w:color w:val="993300"/>
    </w:rPr>
  </w:style>
  <w:style w:type="character" w:customStyle="1" w:styleId="342">
    <w:name w:val="fs_141"/>
    <w:basedOn w:val="82"/>
    <w:uiPriority w:val="0"/>
    <w:rPr>
      <w:sz w:val="21"/>
      <w:szCs w:val="21"/>
    </w:rPr>
  </w:style>
  <w:style w:type="character" w:customStyle="1" w:styleId="343">
    <w:name w:val="Char Char42"/>
    <w:basedOn w:val="82"/>
    <w:uiPriority w:val="0"/>
    <w:rPr>
      <w:rFonts w:eastAsia="宋体"/>
      <w:b/>
      <w:kern w:val="2"/>
      <w:sz w:val="24"/>
      <w:lang w:val="en-GB" w:eastAsia="zh-CN"/>
    </w:rPr>
  </w:style>
  <w:style w:type="character" w:customStyle="1" w:styleId="344">
    <w:name w:val="引用 Char"/>
    <w:basedOn w:val="82"/>
    <w:uiPriority w:val="0"/>
    <w:rPr>
      <w:rFonts w:ascii="Calibri" w:hAnsi="Calibri" w:eastAsia="宋体"/>
      <w:i/>
      <w:spacing w:val="-6"/>
      <w:sz w:val="24"/>
      <w:szCs w:val="24"/>
      <w:lang w:eastAsia="en-US" w:bidi="en-US"/>
    </w:rPr>
  </w:style>
  <w:style w:type="paragraph" w:customStyle="1" w:styleId="345">
    <w:name w:val="引用1"/>
    <w:basedOn w:val="1"/>
    <w:next w:val="1"/>
    <w:link w:val="1747"/>
    <w:qFormat/>
    <w:uiPriority w:val="0"/>
    <w:pPr>
      <w:adjustRightInd/>
      <w:snapToGrid/>
      <w:spacing w:after="0"/>
    </w:pPr>
    <w:rPr>
      <w:rFonts w:ascii="Calibri" w:hAnsi="Calibri" w:eastAsia="宋体"/>
      <w:i/>
      <w:spacing w:val="-6"/>
      <w:sz w:val="24"/>
      <w:szCs w:val="24"/>
      <w:lang w:eastAsia="en-US" w:bidi="en-US"/>
    </w:rPr>
  </w:style>
  <w:style w:type="character" w:customStyle="1" w:styleId="346">
    <w:name w:val="p141"/>
    <w:basedOn w:val="82"/>
    <w:uiPriority w:val="0"/>
    <w:rPr>
      <w:sz w:val="24"/>
      <w:szCs w:val="24"/>
    </w:rPr>
  </w:style>
  <w:style w:type="character" w:customStyle="1" w:styleId="347">
    <w:name w:val="gaokao1"/>
    <w:basedOn w:val="82"/>
    <w:uiPriority w:val="0"/>
    <w:rPr>
      <w:rFonts w:hint="default" w:ascii="ˎ̥" w:hAnsi="ˎ̥"/>
      <w:sz w:val="18"/>
      <w:szCs w:val="18"/>
    </w:rPr>
  </w:style>
  <w:style w:type="character" w:customStyle="1" w:styleId="348">
    <w:name w:val="style161"/>
    <w:basedOn w:val="82"/>
    <w:uiPriority w:val="0"/>
    <w:rPr>
      <w:sz w:val="15"/>
    </w:rPr>
  </w:style>
  <w:style w:type="character" w:customStyle="1" w:styleId="349">
    <w:name w:val="text1"/>
    <w:basedOn w:val="82"/>
    <w:uiPriority w:val="0"/>
    <w:rPr>
      <w:rFonts w:hint="default" w:ascii="Arial" w:hAnsi="Arial" w:cs="Arial"/>
      <w:color w:val="3846A4"/>
      <w:sz w:val="18"/>
      <w:szCs w:val="18"/>
    </w:rPr>
  </w:style>
  <w:style w:type="character" w:customStyle="1" w:styleId="350">
    <w:name w:val="p41"/>
    <w:basedOn w:val="82"/>
    <w:uiPriority w:val="0"/>
  </w:style>
  <w:style w:type="character" w:customStyle="1" w:styleId="351">
    <w:name w:val="swy11"/>
    <w:basedOn w:val="82"/>
    <w:uiPriority w:val="0"/>
    <w:rPr>
      <w:rFonts w:hint="eastAsia" w:ascii="宋体" w:hAnsi="宋体" w:eastAsia="宋体"/>
      <w:sz w:val="24"/>
      <w:szCs w:val="24"/>
    </w:rPr>
  </w:style>
  <w:style w:type="character" w:customStyle="1" w:styleId="352">
    <w:name w:val="f141"/>
    <w:basedOn w:val="82"/>
    <w:uiPriority w:val="0"/>
    <w:rPr>
      <w:sz w:val="21"/>
      <w:szCs w:val="21"/>
    </w:rPr>
  </w:style>
  <w:style w:type="character" w:customStyle="1" w:styleId="353">
    <w:name w:val="title251"/>
    <w:basedOn w:val="82"/>
    <w:uiPriority w:val="0"/>
    <w:rPr>
      <w:b/>
      <w:bCs/>
      <w:sz w:val="30"/>
      <w:szCs w:val="30"/>
    </w:rPr>
  </w:style>
  <w:style w:type="character" w:customStyle="1" w:styleId="354">
    <w:name w:val="econtent1"/>
    <w:basedOn w:val="82"/>
    <w:uiPriority w:val="0"/>
    <w:rPr>
      <w:color w:val="666666"/>
      <w:spacing w:val="330"/>
      <w:sz w:val="21"/>
      <w:szCs w:val="21"/>
    </w:rPr>
  </w:style>
  <w:style w:type="character" w:customStyle="1" w:styleId="355">
    <w:name w:val="Char Char38"/>
    <w:basedOn w:val="82"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356">
    <w:name w:val="def-label1"/>
    <w:basedOn w:val="82"/>
    <w:uiPriority w:val="0"/>
    <w:rPr>
      <w:rFonts w:hint="default" w:ascii="Verdana" w:hAnsi="Verdana"/>
      <w:color w:val="000000"/>
      <w:sz w:val="24"/>
      <w:szCs w:val="24"/>
    </w:rPr>
  </w:style>
  <w:style w:type="character" w:customStyle="1" w:styleId="357">
    <w:name w:val="oblog_text"/>
    <w:basedOn w:val="82"/>
    <w:uiPriority w:val="0"/>
  </w:style>
  <w:style w:type="character" w:customStyle="1" w:styleId="358">
    <w:name w:val="ttag"/>
    <w:basedOn w:val="82"/>
    <w:uiPriority w:val="0"/>
  </w:style>
  <w:style w:type="character" w:customStyle="1" w:styleId="359">
    <w:name w:val="span_content"/>
    <w:basedOn w:val="82"/>
    <w:qFormat/>
    <w:uiPriority w:val="0"/>
  </w:style>
  <w:style w:type="character" w:customStyle="1" w:styleId="360">
    <w:name w:val="style31"/>
    <w:basedOn w:val="82"/>
    <w:uiPriority w:val="0"/>
    <w:rPr>
      <w:sz w:val="18"/>
      <w:szCs w:val="18"/>
    </w:rPr>
  </w:style>
  <w:style w:type="character" w:customStyle="1" w:styleId="361">
    <w:name w:val="f1"/>
    <w:basedOn w:val="82"/>
    <w:uiPriority w:val="0"/>
    <w:rPr>
      <w:rFonts w:hint="default" w:ascii="ˎ̥" w:hAnsi="ˎ̥"/>
      <w:b/>
      <w:bCs/>
      <w:sz w:val="21"/>
      <w:szCs w:val="21"/>
    </w:rPr>
  </w:style>
  <w:style w:type="character" w:customStyle="1" w:styleId="362">
    <w:name w:val="viewthreadtxt"/>
    <w:basedOn w:val="82"/>
    <w:uiPriority w:val="0"/>
  </w:style>
  <w:style w:type="character" w:customStyle="1" w:styleId="363">
    <w:name w:val="body-bold-kaiti"/>
    <w:uiPriority w:val="0"/>
    <w:rPr>
      <w:rFonts w:ascii="汉仪中楷简" w:eastAsia="汉仪中楷简"/>
      <w:w w:val="100"/>
      <w:sz w:val="21"/>
      <w:szCs w:val="21"/>
    </w:rPr>
  </w:style>
  <w:style w:type="character" w:customStyle="1" w:styleId="364">
    <w:name w:val="relatedwd1"/>
    <w:basedOn w:val="82"/>
    <w:uiPriority w:val="0"/>
    <w:rPr>
      <w:color w:val="00008B"/>
    </w:rPr>
  </w:style>
  <w:style w:type="character" w:customStyle="1" w:styleId="365">
    <w:name w:val="highlight"/>
    <w:basedOn w:val="82"/>
    <w:uiPriority w:val="0"/>
  </w:style>
  <w:style w:type="character" w:customStyle="1" w:styleId="366">
    <w:name w:val="Char Char30"/>
    <w:basedOn w:val="82"/>
    <w:uiPriority w:val="0"/>
    <w:rPr>
      <w:rFonts w:ascii="Times New Roman" w:hAnsi="Times New Roman" w:eastAsia="宋体" w:cs="Times New Roman"/>
      <w:kern w:val="0"/>
      <w:szCs w:val="20"/>
    </w:rPr>
  </w:style>
  <w:style w:type="character" w:customStyle="1" w:styleId="367">
    <w:name w:val="news2photohome"/>
    <w:basedOn w:val="82"/>
    <w:uiPriority w:val="0"/>
  </w:style>
  <w:style w:type="character" w:customStyle="1" w:styleId="368">
    <w:name w:val="e2"/>
    <w:basedOn w:val="82"/>
    <w:uiPriority w:val="0"/>
  </w:style>
  <w:style w:type="character" w:customStyle="1" w:styleId="369">
    <w:name w:val="postcolor1"/>
    <w:basedOn w:val="82"/>
    <w:uiPriority w:val="0"/>
  </w:style>
  <w:style w:type="character" w:customStyle="1" w:styleId="370">
    <w:name w:val="en"/>
    <w:basedOn w:val="82"/>
    <w:uiPriority w:val="0"/>
  </w:style>
  <w:style w:type="character" w:customStyle="1" w:styleId="371">
    <w:name w:val="Char Char41"/>
    <w:basedOn w:val="82"/>
    <w:uiPriority w:val="0"/>
    <w:rPr>
      <w:rFonts w:eastAsia="宋体"/>
      <w:b/>
      <w:kern w:val="2"/>
      <w:sz w:val="21"/>
      <w:lang w:val="en-US" w:eastAsia="zh-CN"/>
    </w:rPr>
  </w:style>
  <w:style w:type="character" w:customStyle="1" w:styleId="372">
    <w:name w:val="ourfont21"/>
    <w:basedOn w:val="82"/>
    <w:uiPriority w:val="0"/>
    <w:rPr>
      <w:sz w:val="18"/>
      <w:szCs w:val="18"/>
    </w:rPr>
  </w:style>
  <w:style w:type="character" w:customStyle="1" w:styleId="373">
    <w:name w:val="p10s"/>
    <w:basedOn w:val="82"/>
    <w:uiPriority w:val="0"/>
  </w:style>
  <w:style w:type="character" w:customStyle="1" w:styleId="374">
    <w:name w:val="标题 2 Char1"/>
    <w:basedOn w:val="82"/>
    <w:link w:val="3"/>
    <w:uiPriority w:val="0"/>
    <w:rPr>
      <w:rFonts w:ascii="Calibri" w:hAnsi="Calibri" w:eastAsia="宋体" w:cs="Times New Roman"/>
      <w:i/>
      <w:iCs/>
      <w:sz w:val="24"/>
      <w:szCs w:val="20"/>
    </w:rPr>
  </w:style>
  <w:style w:type="character" w:customStyle="1" w:styleId="375">
    <w:name w:val="p3"/>
    <w:basedOn w:val="82"/>
    <w:uiPriority w:val="0"/>
  </w:style>
  <w:style w:type="character" w:customStyle="1" w:styleId="376">
    <w:name w:val="msonormal"/>
    <w:basedOn w:val="82"/>
    <w:uiPriority w:val="0"/>
    <w:rPr>
      <w:color w:val="000000"/>
      <w:sz w:val="21"/>
      <w:szCs w:val="21"/>
    </w:rPr>
  </w:style>
  <w:style w:type="character" w:customStyle="1" w:styleId="377">
    <w:name w:val="txtcontent11"/>
    <w:basedOn w:val="82"/>
    <w:uiPriority w:val="0"/>
    <w:rPr>
      <w:rFonts w:hint="default" w:ascii="ˎ̥" w:hAnsi="ˎ̥"/>
      <w:color w:val="000000"/>
      <w:sz w:val="21"/>
      <w:szCs w:val="21"/>
    </w:rPr>
  </w:style>
  <w:style w:type="character" w:customStyle="1" w:styleId="378">
    <w:name w:val="Char Char36"/>
    <w:basedOn w:val="82"/>
    <w:uiPriority w:val="0"/>
    <w:rPr>
      <w:rFonts w:ascii="Arial" w:hAnsi="Arial" w:eastAsia="黑体"/>
      <w:b/>
      <w:bCs/>
      <w:kern w:val="2"/>
      <w:sz w:val="24"/>
      <w:szCs w:val="24"/>
      <w:lang w:val="en-US" w:eastAsia="zh-CN" w:bidi="ar-SA"/>
    </w:rPr>
  </w:style>
  <w:style w:type="character" w:customStyle="1" w:styleId="379">
    <w:name w:val="cs1"/>
    <w:basedOn w:val="82"/>
    <w:uiPriority w:val="0"/>
    <w:rPr>
      <w:spacing w:val="330"/>
      <w:sz w:val="18"/>
      <w:szCs w:val="18"/>
    </w:rPr>
  </w:style>
  <w:style w:type="character" w:customStyle="1" w:styleId="380">
    <w:name w:val="正文文字 Char Char"/>
    <w:basedOn w:val="82"/>
    <w:uiPriority w:val="0"/>
    <w:rPr>
      <w:rFonts w:ascii="Calibri" w:hAnsi="Calibri" w:eastAsia="宋体" w:cs="Times New Roman"/>
    </w:rPr>
  </w:style>
  <w:style w:type="character" w:customStyle="1" w:styleId="381">
    <w:name w:val="mut_lvs"/>
    <w:basedOn w:val="82"/>
    <w:uiPriority w:val="0"/>
  </w:style>
  <w:style w:type="character" w:customStyle="1" w:styleId="382">
    <w:name w:val="解析内文 Char Char"/>
    <w:basedOn w:val="82"/>
    <w:link w:val="383"/>
    <w:uiPriority w:val="0"/>
    <w:rPr>
      <w:rFonts w:eastAsia="宋体"/>
      <w:kern w:val="2"/>
      <w:szCs w:val="24"/>
    </w:rPr>
  </w:style>
  <w:style w:type="paragraph" w:customStyle="1" w:styleId="383">
    <w:name w:val="解析内文 Char"/>
    <w:basedOn w:val="1"/>
    <w:link w:val="382"/>
    <w:uiPriority w:val="0"/>
    <w:pPr>
      <w:widowControl w:val="0"/>
      <w:tabs>
        <w:tab w:val="left" w:pos="165"/>
        <w:tab w:val="right" w:pos="714"/>
      </w:tabs>
      <w:autoSpaceDE w:val="0"/>
      <w:autoSpaceDN w:val="0"/>
      <w:snapToGrid/>
      <w:spacing w:after="0"/>
      <w:ind w:firstLine="200" w:firstLineChars="200"/>
    </w:pPr>
    <w:rPr>
      <w:rFonts w:eastAsia="宋体" w:asciiTheme="minorHAnsi" w:hAnsiTheme="minorHAnsi"/>
      <w:kern w:val="2"/>
      <w:szCs w:val="24"/>
    </w:rPr>
  </w:style>
  <w:style w:type="character" w:customStyle="1" w:styleId="384">
    <w:name w:val="unnamed1mm"/>
    <w:basedOn w:val="82"/>
    <w:uiPriority w:val="0"/>
  </w:style>
  <w:style w:type="character" w:customStyle="1" w:styleId="385">
    <w:name w:val="font25 fontb font_black fl"/>
    <w:basedOn w:val="82"/>
    <w:uiPriority w:val="0"/>
    <w:rPr>
      <w:rFonts w:cs="Times New Roman"/>
    </w:rPr>
  </w:style>
  <w:style w:type="character" w:customStyle="1" w:styleId="386">
    <w:name w:val="msgbodytext"/>
    <w:basedOn w:val="82"/>
    <w:uiPriority w:val="0"/>
  </w:style>
  <w:style w:type="character" w:customStyle="1" w:styleId="387">
    <w:name w:val="body1"/>
    <w:basedOn w:val="82"/>
    <w:uiPriority w:val="0"/>
    <w:rPr>
      <w:rFonts w:hint="eastAsia" w:ascii="宋体" w:hAnsi="宋体" w:eastAsia="宋体"/>
      <w:sz w:val="22"/>
    </w:rPr>
  </w:style>
  <w:style w:type="character" w:customStyle="1" w:styleId="388">
    <w:name w:val="14p1"/>
    <w:basedOn w:val="82"/>
    <w:uiPriority w:val="0"/>
    <w:rPr>
      <w:sz w:val="21"/>
      <w:szCs w:val="21"/>
    </w:rPr>
  </w:style>
  <w:style w:type="character" w:customStyle="1" w:styleId="389">
    <w:name w:val="无间隔 Char"/>
    <w:basedOn w:val="82"/>
    <w:link w:val="390"/>
    <w:uiPriority w:val="0"/>
    <w:rPr>
      <w:rFonts w:ascii="Calibri" w:hAnsi="Calibri" w:eastAsia="宋体"/>
      <w:spacing w:val="-6"/>
      <w:sz w:val="24"/>
      <w:szCs w:val="32"/>
      <w:lang w:eastAsia="en-US" w:bidi="en-US"/>
    </w:rPr>
  </w:style>
  <w:style w:type="paragraph" w:customStyle="1" w:styleId="390">
    <w:name w:val="无间隔1"/>
    <w:basedOn w:val="1"/>
    <w:link w:val="389"/>
    <w:qFormat/>
    <w:uiPriority w:val="0"/>
    <w:pPr>
      <w:adjustRightInd/>
      <w:snapToGrid/>
      <w:spacing w:after="0"/>
    </w:pPr>
    <w:rPr>
      <w:rFonts w:ascii="Calibri" w:hAnsi="Calibri" w:eastAsia="宋体"/>
      <w:spacing w:val="-6"/>
      <w:sz w:val="24"/>
      <w:szCs w:val="32"/>
      <w:lang w:eastAsia="en-US" w:bidi="en-US"/>
    </w:rPr>
  </w:style>
  <w:style w:type="character" w:customStyle="1" w:styleId="391">
    <w:name w:val="style4"/>
    <w:basedOn w:val="82"/>
    <w:uiPriority w:val="0"/>
  </w:style>
  <w:style w:type="character" w:customStyle="1" w:styleId="392">
    <w:name w:val="main_title_art"/>
    <w:basedOn w:val="82"/>
    <w:uiPriority w:val="0"/>
  </w:style>
  <w:style w:type="character" w:customStyle="1" w:styleId="393">
    <w:name w:val="bw11"/>
    <w:basedOn w:val="82"/>
    <w:uiPriority w:val="0"/>
    <w:rPr>
      <w:rFonts w:hint="default" w:ascii="ˎ̥" w:hAnsi="ˎ̥"/>
      <w:color w:val="006600"/>
      <w:sz w:val="21"/>
      <w:szCs w:val="21"/>
    </w:rPr>
  </w:style>
  <w:style w:type="character" w:customStyle="1" w:styleId="394">
    <w:name w:val="默认段落字体1"/>
    <w:uiPriority w:val="0"/>
  </w:style>
  <w:style w:type="character" w:customStyle="1" w:styleId="395">
    <w:name w:val="line1"/>
    <w:basedOn w:val="82"/>
    <w:uiPriority w:val="0"/>
    <w:rPr>
      <w:sz w:val="18"/>
    </w:rPr>
  </w:style>
  <w:style w:type="character" w:customStyle="1" w:styleId="396">
    <w:name w:val="txt"/>
    <w:basedOn w:val="82"/>
    <w:uiPriority w:val="0"/>
  </w:style>
  <w:style w:type="character" w:customStyle="1" w:styleId="397">
    <w:name w:val="正文文本 2 Char1"/>
    <w:basedOn w:val="82"/>
    <w:link w:val="57"/>
    <w:uiPriority w:val="0"/>
    <w:rPr>
      <w:rFonts w:eastAsia="宋体"/>
      <w:kern w:val="2"/>
      <w:sz w:val="21"/>
      <w:szCs w:val="24"/>
      <w:u w:val="single"/>
    </w:rPr>
  </w:style>
  <w:style w:type="character" w:customStyle="1" w:styleId="398">
    <w:name w:val="纯文本 Char2 Char Char"/>
    <w:basedOn w:val="82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399">
    <w:name w:val="样式 降低量20 磅"/>
    <w:basedOn w:val="82"/>
    <w:uiPriority w:val="0"/>
    <w:rPr>
      <w:position w:val="-6"/>
    </w:rPr>
  </w:style>
  <w:style w:type="character" w:customStyle="1" w:styleId="400">
    <w:name w:val="正文文本缩进 2 Char"/>
    <w:basedOn w:val="82"/>
    <w:uiPriority w:val="0"/>
    <w:rPr>
      <w:sz w:val="21"/>
      <w:lang w:bidi="ar-SA"/>
    </w:rPr>
  </w:style>
  <w:style w:type="character" w:customStyle="1" w:styleId="401">
    <w:name w:val="def"/>
    <w:basedOn w:val="82"/>
    <w:uiPriority w:val="0"/>
  </w:style>
  <w:style w:type="character" w:customStyle="1" w:styleId="402">
    <w:name w:val="正文 + Char"/>
    <w:basedOn w:val="82"/>
    <w:link w:val="403"/>
    <w:uiPriority w:val="0"/>
    <w:rPr>
      <w:rFonts w:ascii="宋体" w:hAnsi="宋体" w:eastAsia="宋体"/>
      <w:kern w:val="2"/>
      <w:sz w:val="21"/>
      <w:szCs w:val="28"/>
    </w:rPr>
  </w:style>
  <w:style w:type="paragraph" w:customStyle="1" w:styleId="403">
    <w:name w:val="正文 +"/>
    <w:basedOn w:val="1"/>
    <w:link w:val="402"/>
    <w:uiPriority w:val="0"/>
    <w:pPr>
      <w:widowControl w:val="0"/>
      <w:adjustRightInd/>
      <w:snapToGrid/>
      <w:spacing w:after="0"/>
      <w:ind w:firstLine="630" w:firstLineChars="300"/>
      <w:jc w:val="both"/>
    </w:pPr>
    <w:rPr>
      <w:rFonts w:ascii="宋体" w:hAnsi="宋体" w:eastAsia="宋体"/>
      <w:kern w:val="2"/>
      <w:sz w:val="21"/>
      <w:szCs w:val="28"/>
    </w:rPr>
  </w:style>
  <w:style w:type="character" w:customStyle="1" w:styleId="404">
    <w:name w:val="big1"/>
    <w:basedOn w:val="82"/>
    <w:uiPriority w:val="0"/>
  </w:style>
  <w:style w:type="character" w:customStyle="1" w:styleId="405">
    <w:name w:val="Char Char35"/>
    <w:basedOn w:val="82"/>
    <w:uiPriority w:val="0"/>
    <w:rPr>
      <w:rFonts w:eastAsia="宋体"/>
      <w:b/>
      <w:kern w:val="2"/>
      <w:sz w:val="21"/>
      <w:lang w:val="en-US" w:eastAsia="zh-CN" w:bidi="ar-SA"/>
    </w:rPr>
  </w:style>
  <w:style w:type="character" w:customStyle="1" w:styleId="406">
    <w:name w:val="正文文本 Char1"/>
    <w:basedOn w:val="82"/>
    <w:uiPriority w:val="0"/>
    <w:rPr>
      <w:sz w:val="21"/>
    </w:rPr>
  </w:style>
  <w:style w:type="character" w:customStyle="1" w:styleId="407">
    <w:name w:val="defaultfont1"/>
    <w:basedOn w:val="82"/>
    <w:uiPriority w:val="0"/>
    <w:rPr>
      <w:rFonts w:hint="default" w:ascii="Arial" w:hAnsi="Arial" w:cs="Arial"/>
      <w:color w:val="000000"/>
      <w:sz w:val="21"/>
      <w:szCs w:val="21"/>
    </w:rPr>
  </w:style>
  <w:style w:type="character" w:customStyle="1" w:styleId="408">
    <w:name w:val="正文（宋） Char"/>
    <w:basedOn w:val="82"/>
    <w:uiPriority w:val="0"/>
    <w:rPr>
      <w:rFonts w:eastAsia="宋体"/>
      <w:spacing w:val="6"/>
      <w:kern w:val="2"/>
      <w:sz w:val="21"/>
      <w:lang w:val="en-US" w:eastAsia="zh-CN" w:bidi="ar-SA"/>
    </w:rPr>
  </w:style>
  <w:style w:type="character" w:customStyle="1" w:styleId="409">
    <w:name w:val="font08"/>
    <w:basedOn w:val="82"/>
    <w:uiPriority w:val="0"/>
  </w:style>
  <w:style w:type="character" w:customStyle="1" w:styleId="410">
    <w:name w:val="lh15"/>
    <w:basedOn w:val="82"/>
    <w:uiPriority w:val="0"/>
  </w:style>
  <w:style w:type="character" w:customStyle="1" w:styleId="411">
    <w:name w:val="unnamed11"/>
    <w:basedOn w:val="82"/>
    <w:uiPriority w:val="0"/>
    <w:rPr>
      <w:sz w:val="18"/>
      <w:szCs w:val="18"/>
    </w:rPr>
  </w:style>
  <w:style w:type="character" w:customStyle="1" w:styleId="412">
    <w:name w:val="spanone11"/>
    <w:basedOn w:val="82"/>
    <w:uiPriority w:val="0"/>
    <w:rPr>
      <w:color w:val="000000"/>
    </w:rPr>
  </w:style>
  <w:style w:type="character" w:customStyle="1" w:styleId="413">
    <w:name w:val="apple-style-span"/>
    <w:basedOn w:val="82"/>
    <w:uiPriority w:val="0"/>
  </w:style>
  <w:style w:type="character" w:customStyle="1" w:styleId="414">
    <w:name w:val="dectext"/>
    <w:basedOn w:val="82"/>
    <w:uiPriority w:val="0"/>
  </w:style>
  <w:style w:type="character" w:customStyle="1" w:styleId="415">
    <w:name w:val="postbody"/>
    <w:basedOn w:val="82"/>
    <w:uiPriority w:val="0"/>
  </w:style>
  <w:style w:type="character" w:customStyle="1" w:styleId="416">
    <w:name w:val="小题题干 Char Char"/>
    <w:basedOn w:val="82"/>
    <w:uiPriority w:val="0"/>
    <w:rPr>
      <w:rFonts w:eastAsia="宋体"/>
      <w:color w:val="0000D8"/>
      <w:kern w:val="2"/>
      <w:sz w:val="21"/>
      <w:szCs w:val="24"/>
      <w:lang w:val="en-US" w:eastAsia="zh-CN" w:bidi="ar-SA"/>
    </w:rPr>
  </w:style>
  <w:style w:type="character" w:customStyle="1" w:styleId="417">
    <w:name w:val="MTDisplayEquation Char"/>
    <w:basedOn w:val="82"/>
    <w:link w:val="418"/>
    <w:uiPriority w:val="0"/>
    <w:rPr>
      <w:rFonts w:eastAsia="宋体"/>
      <w:kern w:val="2"/>
      <w:sz w:val="21"/>
      <w:szCs w:val="24"/>
    </w:rPr>
  </w:style>
  <w:style w:type="paragraph" w:customStyle="1" w:styleId="418">
    <w:name w:val="MTDisplayEquation"/>
    <w:basedOn w:val="1"/>
    <w:next w:val="1"/>
    <w:link w:val="417"/>
    <w:uiPriority w:val="0"/>
    <w:pPr>
      <w:widowControl w:val="0"/>
      <w:tabs>
        <w:tab w:val="center" w:pos="4820"/>
        <w:tab w:val="right" w:pos="9640"/>
      </w:tabs>
      <w:adjustRightInd/>
      <w:snapToGrid/>
      <w:spacing w:after="0"/>
      <w:jc w:val="both"/>
    </w:pPr>
    <w:rPr>
      <w:rFonts w:eastAsia="宋体" w:asciiTheme="minorHAnsi" w:hAnsiTheme="minorHAnsi"/>
      <w:kern w:val="2"/>
      <w:sz w:val="21"/>
      <w:szCs w:val="24"/>
    </w:rPr>
  </w:style>
  <w:style w:type="character" w:customStyle="1" w:styleId="419">
    <w:name w:val="def-example1"/>
    <w:basedOn w:val="82"/>
    <w:uiPriority w:val="0"/>
    <w:rPr>
      <w:rFonts w:hint="default" w:ascii="Verdana" w:hAnsi="Verdana"/>
      <w:i/>
      <w:iCs/>
      <w:color w:val="666666"/>
      <w:sz w:val="24"/>
      <w:szCs w:val="24"/>
    </w:rPr>
  </w:style>
  <w:style w:type="character" w:customStyle="1" w:styleId="420">
    <w:name w:val="vitstoryheadline2"/>
    <w:basedOn w:val="82"/>
    <w:qFormat/>
    <w:uiPriority w:val="0"/>
    <w:rPr>
      <w:b/>
      <w:sz w:val="24"/>
    </w:rPr>
  </w:style>
  <w:style w:type="character" w:customStyle="1" w:styleId="421">
    <w:name w:val="Char Char251"/>
    <w:basedOn w:val="82"/>
    <w:uiPriority w:val="0"/>
    <w:rPr>
      <w:rFonts w:ascii="宋体" w:hAnsi="宋体" w:eastAsia="宋体"/>
    </w:rPr>
  </w:style>
  <w:style w:type="character" w:customStyle="1" w:styleId="422">
    <w:name w:val="tpccontent1"/>
    <w:basedOn w:val="82"/>
    <w:qFormat/>
    <w:uiPriority w:val="0"/>
  </w:style>
  <w:style w:type="character" w:customStyle="1" w:styleId="423">
    <w:name w:val="样式 样式 样式 样式 样式 样式 样式 样式 样式 样式 样式 样式 答题1 + 悬挂缩进: 2.46 字符 + 悬挂缩进: ... Char"/>
    <w:basedOn w:val="82"/>
    <w:qFormat/>
    <w:uiPriority w:val="0"/>
    <w:rPr>
      <w:rFonts w:ascii="Times" w:hAnsi="Times" w:eastAsia="汉仪书宋二简" w:cs="宋体"/>
      <w:i/>
      <w:iCs/>
      <w:kern w:val="2"/>
      <w:sz w:val="18"/>
      <w:szCs w:val="18"/>
      <w:lang w:val="en-US" w:eastAsia="zh-CN" w:bidi="ar-SA"/>
    </w:rPr>
  </w:style>
  <w:style w:type="character" w:customStyle="1" w:styleId="424">
    <w:name w:val="lijuyuanxing"/>
    <w:basedOn w:val="82"/>
    <w:uiPriority w:val="0"/>
  </w:style>
  <w:style w:type="character" w:customStyle="1" w:styleId="425">
    <w:name w:val="TIT1 Char"/>
    <w:basedOn w:val="82"/>
    <w:link w:val="426"/>
    <w:uiPriority w:val="0"/>
    <w:rPr>
      <w:rFonts w:ascii="MingLiU" w:eastAsia="MingLiU"/>
      <w:spacing w:val="25"/>
      <w:lang w:eastAsia="zh-TW"/>
    </w:rPr>
  </w:style>
  <w:style w:type="paragraph" w:customStyle="1" w:styleId="426">
    <w:name w:val="TIT1"/>
    <w:basedOn w:val="1"/>
    <w:next w:val="1"/>
    <w:link w:val="425"/>
    <w:uiPriority w:val="0"/>
    <w:pPr>
      <w:widowControl w:val="0"/>
      <w:numPr>
        <w:ilvl w:val="0"/>
        <w:numId w:val="4"/>
      </w:numPr>
      <w:tabs>
        <w:tab w:val="left" w:pos="1140"/>
        <w:tab w:val="left" w:pos="1320"/>
      </w:tabs>
      <w:snapToGrid/>
      <w:spacing w:after="0" w:line="360" w:lineRule="atLeast"/>
      <w:textAlignment w:val="baseline"/>
    </w:pPr>
    <w:rPr>
      <w:rFonts w:ascii="MingLiU" w:eastAsia="MingLiU" w:hAnsiTheme="minorHAnsi"/>
      <w:spacing w:val="25"/>
      <w:lang w:eastAsia="zh-TW"/>
    </w:rPr>
  </w:style>
  <w:style w:type="character" w:customStyle="1" w:styleId="427">
    <w:name w:val="超链接3"/>
    <w:basedOn w:val="82"/>
    <w:uiPriority w:val="0"/>
    <w:rPr>
      <w:color w:val="333333"/>
      <w:u w:val="none"/>
    </w:rPr>
  </w:style>
  <w:style w:type="character" w:customStyle="1" w:styleId="428">
    <w:name w:val="书籍标题1"/>
    <w:basedOn w:val="82"/>
    <w:qFormat/>
    <w:uiPriority w:val="0"/>
    <w:rPr>
      <w:rFonts w:ascii="Cambria" w:hAnsi="Cambria" w:eastAsia="宋体"/>
      <w:b/>
      <w:i/>
      <w:sz w:val="24"/>
      <w:szCs w:val="24"/>
    </w:rPr>
  </w:style>
  <w:style w:type="character" w:customStyle="1" w:styleId="429">
    <w:name w:val="zw"/>
    <w:basedOn w:val="82"/>
    <w:uiPriority w:val="0"/>
  </w:style>
  <w:style w:type="character" w:customStyle="1" w:styleId="430">
    <w:name w:val="large"/>
    <w:basedOn w:val="82"/>
    <w:uiPriority w:val="0"/>
  </w:style>
  <w:style w:type="character" w:customStyle="1" w:styleId="431">
    <w:name w:val="sb1"/>
    <w:basedOn w:val="82"/>
    <w:uiPriority w:val="0"/>
    <w:rPr>
      <w:sz w:val="15"/>
      <w:vertAlign w:val="superscript"/>
    </w:rPr>
  </w:style>
  <w:style w:type="character" w:customStyle="1" w:styleId="432">
    <w:name w:val="px141"/>
    <w:basedOn w:val="82"/>
    <w:uiPriority w:val="0"/>
    <w:rPr>
      <w:sz w:val="20"/>
      <w:u w:val="none"/>
    </w:rPr>
  </w:style>
  <w:style w:type="character" w:customStyle="1" w:styleId="433">
    <w:name w:val="hei"/>
    <w:basedOn w:val="82"/>
    <w:uiPriority w:val="0"/>
  </w:style>
  <w:style w:type="character" w:customStyle="1" w:styleId="434">
    <w:name w:val="b1"/>
    <w:basedOn w:val="82"/>
    <w:uiPriority w:val="0"/>
    <w:rPr>
      <w:rFonts w:hint="eastAsia" w:ascii="宋体" w:hAnsi="宋体" w:eastAsia="宋体"/>
      <w:sz w:val="22"/>
      <w:szCs w:val="22"/>
    </w:rPr>
  </w:style>
  <w:style w:type="character" w:customStyle="1" w:styleId="435">
    <w:name w:val="h1"/>
    <w:basedOn w:val="82"/>
    <w:uiPriority w:val="0"/>
    <w:rPr>
      <w:spacing w:val="340"/>
      <w:sz w:val="18"/>
      <w:szCs w:val="18"/>
    </w:rPr>
  </w:style>
  <w:style w:type="character" w:customStyle="1" w:styleId="436">
    <w:name w:val="detailtitle1"/>
    <w:basedOn w:val="82"/>
    <w:uiPriority w:val="0"/>
    <w:rPr>
      <w:rFonts w:hint="default" w:ascii="ˎ̥" w:hAnsi="ˎ̥"/>
      <w:sz w:val="36"/>
      <w:szCs w:val="36"/>
    </w:rPr>
  </w:style>
  <w:style w:type="character" w:customStyle="1" w:styleId="437">
    <w:name w:val="wenzhang_con"/>
    <w:basedOn w:val="82"/>
    <w:uiPriority w:val="0"/>
  </w:style>
  <w:style w:type="character" w:customStyle="1" w:styleId="438">
    <w:name w:val="arial12"/>
    <w:basedOn w:val="82"/>
    <w:uiPriority w:val="0"/>
  </w:style>
  <w:style w:type="character" w:customStyle="1" w:styleId="439">
    <w:name w:val="style61"/>
    <w:basedOn w:val="82"/>
    <w:uiPriority w:val="0"/>
    <w:rPr>
      <w:rFonts w:hint="default" w:ascii="Ђˎ̥" w:hAnsi="Ђˎ̥"/>
      <w:sz w:val="20"/>
      <w:szCs w:val="20"/>
    </w:rPr>
  </w:style>
  <w:style w:type="character" w:customStyle="1" w:styleId="440">
    <w:name w:val="Char Char3"/>
    <w:basedOn w:val="82"/>
    <w:uiPriority w:val="0"/>
    <w:rPr>
      <w:rFonts w:eastAsia="宋体"/>
      <w:i/>
      <w:kern w:val="2"/>
      <w:sz w:val="24"/>
      <w:lang w:val="en-US" w:eastAsia="zh-CN" w:bidi="ar-SA"/>
    </w:rPr>
  </w:style>
  <w:style w:type="character" w:customStyle="1" w:styleId="441">
    <w:name w:val="居中 Char Char"/>
    <w:basedOn w:val="82"/>
    <w:link w:val="442"/>
    <w:uiPriority w:val="0"/>
    <w:rPr>
      <w:rFonts w:eastAsia="宋体"/>
      <w:color w:val="000000"/>
      <w:kern w:val="2"/>
      <w:sz w:val="21"/>
    </w:rPr>
  </w:style>
  <w:style w:type="paragraph" w:customStyle="1" w:styleId="442">
    <w:name w:val="居中 Char"/>
    <w:basedOn w:val="1"/>
    <w:link w:val="441"/>
    <w:uiPriority w:val="0"/>
    <w:pPr>
      <w:widowControl w:val="0"/>
      <w:adjustRightInd/>
      <w:snapToGrid/>
      <w:spacing w:after="0" w:line="0" w:lineRule="atLeast"/>
      <w:jc w:val="center"/>
    </w:pPr>
    <w:rPr>
      <w:rFonts w:eastAsia="宋体" w:asciiTheme="minorHAnsi" w:hAnsiTheme="minorHAnsi"/>
      <w:color w:val="000000"/>
      <w:kern w:val="2"/>
      <w:sz w:val="21"/>
    </w:rPr>
  </w:style>
  <w:style w:type="character" w:customStyle="1" w:styleId="443">
    <w:name w:val="f111"/>
    <w:basedOn w:val="82"/>
    <w:uiPriority w:val="0"/>
    <w:rPr>
      <w:sz w:val="22"/>
      <w:szCs w:val="22"/>
    </w:rPr>
  </w:style>
  <w:style w:type="character" w:customStyle="1" w:styleId="444">
    <w:name w:val="postbody1"/>
    <w:basedOn w:val="82"/>
    <w:uiPriority w:val="0"/>
    <w:rPr>
      <w:sz w:val="18"/>
      <w:szCs w:val="18"/>
    </w:rPr>
  </w:style>
  <w:style w:type="character" w:customStyle="1" w:styleId="445">
    <w:name w:val="8888888888888899999999999999 Char Char"/>
    <w:basedOn w:val="82"/>
    <w:link w:val="446"/>
    <w:uiPriority w:val="0"/>
    <w:rPr>
      <w:rFonts w:eastAsia="宋体"/>
      <w:kern w:val="2"/>
      <w:sz w:val="21"/>
      <w:szCs w:val="21"/>
    </w:rPr>
  </w:style>
  <w:style w:type="paragraph" w:customStyle="1" w:styleId="446">
    <w:name w:val="8888888888888899999999999999"/>
    <w:basedOn w:val="1"/>
    <w:link w:val="445"/>
    <w:uiPriority w:val="0"/>
    <w:pPr>
      <w:widowControl w:val="0"/>
      <w:adjustRightInd/>
      <w:snapToGrid/>
      <w:spacing w:after="0" w:line="360" w:lineRule="auto"/>
      <w:jc w:val="both"/>
    </w:pPr>
    <w:rPr>
      <w:rFonts w:eastAsia="宋体" w:asciiTheme="minorHAnsi" w:hAnsiTheme="minorHAnsi"/>
      <w:kern w:val="2"/>
      <w:sz w:val="21"/>
      <w:szCs w:val="21"/>
    </w:rPr>
  </w:style>
  <w:style w:type="character" w:customStyle="1" w:styleId="447">
    <w:name w:val="post_inhd"/>
    <w:basedOn w:val="82"/>
    <w:uiPriority w:val="0"/>
  </w:style>
  <w:style w:type="character" w:customStyle="1" w:styleId="448">
    <w:name w:val="b12"/>
    <w:basedOn w:val="82"/>
    <w:uiPriority w:val="0"/>
  </w:style>
  <w:style w:type="character" w:customStyle="1" w:styleId="449">
    <w:name w:val="style41"/>
    <w:basedOn w:val="82"/>
    <w:uiPriority w:val="0"/>
    <w:rPr>
      <w:color w:val="333333"/>
      <w:sz w:val="18"/>
    </w:rPr>
  </w:style>
  <w:style w:type="character" w:customStyle="1" w:styleId="450">
    <w:name w:val="Char Char26"/>
    <w:basedOn w:val="82"/>
    <w:uiPriority w:val="0"/>
    <w:rPr>
      <w:rFonts w:ascii="Calibri" w:hAnsi="Calibri" w:eastAsia="宋体"/>
      <w:sz w:val="16"/>
      <w:szCs w:val="16"/>
    </w:rPr>
  </w:style>
  <w:style w:type="character" w:customStyle="1" w:styleId="451">
    <w:name w:val="alignleft1"/>
    <w:basedOn w:val="82"/>
    <w:uiPriority w:val="0"/>
  </w:style>
  <w:style w:type="character" w:customStyle="1" w:styleId="452">
    <w:name w:val="def-sensenum1"/>
    <w:basedOn w:val="82"/>
    <w:uiPriority w:val="0"/>
    <w:rPr>
      <w:rFonts w:hint="default" w:ascii="Verdana" w:hAnsi="Verdana"/>
      <w:b/>
      <w:bCs/>
      <w:color w:val="333333"/>
      <w:sz w:val="24"/>
      <w:szCs w:val="24"/>
    </w:rPr>
  </w:style>
  <w:style w:type="character" w:customStyle="1" w:styleId="453">
    <w:name w:val="no14"/>
    <w:basedOn w:val="82"/>
    <w:uiPriority w:val="0"/>
  </w:style>
  <w:style w:type="character" w:customStyle="1" w:styleId="454">
    <w:name w:val="yqlink"/>
    <w:basedOn w:val="82"/>
    <w:uiPriority w:val="0"/>
  </w:style>
  <w:style w:type="character" w:customStyle="1" w:styleId="455">
    <w:name w:val="明显强调1"/>
    <w:basedOn w:val="82"/>
    <w:qFormat/>
    <w:uiPriority w:val="0"/>
    <w:rPr>
      <w:b/>
      <w:i/>
      <w:sz w:val="24"/>
      <w:szCs w:val="24"/>
      <w:u w:val="single"/>
    </w:rPr>
  </w:style>
  <w:style w:type="character" w:customStyle="1" w:styleId="456">
    <w:name w:val="zy1"/>
    <w:basedOn w:val="82"/>
    <w:uiPriority w:val="0"/>
    <w:rPr>
      <w:color w:val="333333"/>
      <w:sz w:val="20"/>
      <w:szCs w:val="20"/>
      <w:u w:val="none"/>
    </w:rPr>
  </w:style>
  <w:style w:type="character" w:customStyle="1" w:styleId="457">
    <w:name w:val="t11"/>
    <w:basedOn w:val="82"/>
    <w:uiPriority w:val="0"/>
    <w:rPr>
      <w:color w:val="5A7060"/>
    </w:rPr>
  </w:style>
  <w:style w:type="character" w:customStyle="1" w:styleId="458">
    <w:name w:val="px14"/>
    <w:basedOn w:val="82"/>
    <w:uiPriority w:val="0"/>
  </w:style>
  <w:style w:type="character" w:customStyle="1" w:styleId="459">
    <w:name w:val="style51"/>
    <w:basedOn w:val="82"/>
    <w:uiPriority w:val="0"/>
    <w:rPr>
      <w:sz w:val="28"/>
      <w:szCs w:val="28"/>
    </w:rPr>
  </w:style>
  <w:style w:type="character" w:customStyle="1" w:styleId="460">
    <w:name w:val="Char Char261"/>
    <w:basedOn w:val="82"/>
    <w:uiPriority w:val="0"/>
    <w:rPr>
      <w:rFonts w:ascii="黑体" w:hAnsi="宋体" w:eastAsia="黑体"/>
      <w:b/>
      <w:bCs/>
      <w:color w:val="000000"/>
      <w:sz w:val="24"/>
      <w:szCs w:val="44"/>
      <w:lang w:val="en-US" w:eastAsia="zh-CN" w:bidi="ar-SA"/>
    </w:rPr>
  </w:style>
  <w:style w:type="character" w:customStyle="1" w:styleId="461">
    <w:name w:val="cald-example1"/>
    <w:basedOn w:val="82"/>
    <w:uiPriority w:val="0"/>
    <w:rPr>
      <w:rFonts w:hint="default" w:ascii="Verdana" w:hAnsi="Verdana"/>
      <w:i/>
      <w:iCs/>
      <w:color w:val="666666"/>
      <w:sz w:val="24"/>
      <w:szCs w:val="24"/>
    </w:rPr>
  </w:style>
  <w:style w:type="character" w:customStyle="1" w:styleId="462">
    <w:name w:val="正文文本 2 Char"/>
    <w:basedOn w:val="82"/>
    <w:uiPriority w:val="0"/>
    <w:rPr>
      <w:rFonts w:hint="eastAsia" w:ascii="宋体" w:hAnsi="宋体" w:eastAsia="宋体"/>
      <w:kern w:val="2"/>
      <w:sz w:val="18"/>
      <w:szCs w:val="24"/>
      <w:lang w:val="en-US" w:eastAsia="zh-CN" w:bidi="ar-SA"/>
    </w:rPr>
  </w:style>
  <w:style w:type="character" w:customStyle="1" w:styleId="463">
    <w:name w:val="Char Char9"/>
    <w:basedOn w:val="82"/>
    <w:uiPriority w:val="0"/>
    <w:rPr>
      <w:rFonts w:eastAsia="宋体"/>
      <w:kern w:val="2"/>
      <w:sz w:val="24"/>
      <w:lang w:val="en-US" w:eastAsia="zh-CN" w:bidi="ar-SA"/>
    </w:rPr>
  </w:style>
  <w:style w:type="character" w:customStyle="1" w:styleId="464">
    <w:name w:val="Char Char34"/>
    <w:basedOn w:val="82"/>
    <w:uiPriority w:val="0"/>
    <w:rPr>
      <w:rFonts w:ascii="Arial" w:hAnsi="Arial" w:eastAsia="黑体"/>
      <w:kern w:val="2"/>
      <w:sz w:val="24"/>
      <w:lang w:val="en-US" w:eastAsia="zh-CN" w:bidi="ar-SA"/>
    </w:rPr>
  </w:style>
  <w:style w:type="character" w:customStyle="1" w:styleId="465">
    <w:name w:val="ziti141"/>
    <w:basedOn w:val="82"/>
    <w:uiPriority w:val="0"/>
    <w:rPr>
      <w:sz w:val="21"/>
      <w:szCs w:val="21"/>
    </w:rPr>
  </w:style>
  <w:style w:type="character" w:customStyle="1" w:styleId="466">
    <w:name w:val="trans"/>
    <w:basedOn w:val="82"/>
    <w:uiPriority w:val="0"/>
  </w:style>
  <w:style w:type="character" w:customStyle="1" w:styleId="467">
    <w:name w:val="正文文本缩进 Char"/>
    <w:basedOn w:val="82"/>
    <w:uiPriority w:val="0"/>
    <w:rPr>
      <w:rFonts w:cs="Times New Roman"/>
    </w:rPr>
  </w:style>
  <w:style w:type="character" w:customStyle="1" w:styleId="468">
    <w:name w:val="guessfivetitle1"/>
    <w:basedOn w:val="82"/>
    <w:uiPriority w:val="0"/>
    <w:rPr>
      <w:b/>
      <w:bCs/>
    </w:rPr>
  </w:style>
  <w:style w:type="character" w:customStyle="1" w:styleId="469">
    <w:name w:val="tx1"/>
    <w:basedOn w:val="82"/>
    <w:uiPriority w:val="0"/>
  </w:style>
  <w:style w:type="character" w:customStyle="1" w:styleId="470">
    <w:name w:val="Char Char211"/>
    <w:basedOn w:val="82"/>
    <w:uiPriority w:val="0"/>
    <w:rPr>
      <w:rFonts w:hint="eastAsia" w:ascii="宋体" w:hAnsi="宋体" w:eastAsia="宋体"/>
      <w:b/>
      <w:kern w:val="2"/>
      <w:sz w:val="24"/>
      <w:szCs w:val="24"/>
      <w:lang w:val="en-GB" w:eastAsia="zh-CN" w:bidi="ar-SA"/>
    </w:rPr>
  </w:style>
  <w:style w:type="character" w:customStyle="1" w:styleId="471">
    <w:name w:val="inlinetitle"/>
    <w:basedOn w:val="82"/>
    <w:uiPriority w:val="0"/>
    <w:rPr>
      <w:rFonts w:hint="default" w:ascii="MS Reference Sans Serif" w:hAnsi="MS Reference Sans Serif"/>
      <w:b/>
      <w:bCs/>
      <w:sz w:val="31"/>
      <w:szCs w:val="31"/>
    </w:rPr>
  </w:style>
  <w:style w:type="character" w:customStyle="1" w:styleId="472">
    <w:name w:val="line"/>
    <w:basedOn w:val="82"/>
    <w:uiPriority w:val="0"/>
  </w:style>
  <w:style w:type="character" w:customStyle="1" w:styleId="473">
    <w:name w:val="。。 Char"/>
    <w:basedOn w:val="82"/>
    <w:link w:val="474"/>
    <w:uiPriority w:val="0"/>
    <w:rPr>
      <w:rFonts w:eastAsia="宋体"/>
      <w:sz w:val="21"/>
    </w:rPr>
  </w:style>
  <w:style w:type="paragraph" w:customStyle="1" w:styleId="474">
    <w:name w:val="。。"/>
    <w:basedOn w:val="1"/>
    <w:link w:val="473"/>
    <w:uiPriority w:val="0"/>
    <w:pPr>
      <w:widowControl w:val="0"/>
      <w:snapToGrid/>
      <w:spacing w:after="0" w:line="312" w:lineRule="atLeast"/>
      <w:jc w:val="both"/>
      <w:textAlignment w:val="baseline"/>
    </w:pPr>
    <w:rPr>
      <w:rFonts w:eastAsia="宋体" w:asciiTheme="minorHAnsi" w:hAnsiTheme="minorHAnsi"/>
      <w:sz w:val="21"/>
    </w:rPr>
  </w:style>
  <w:style w:type="character" w:customStyle="1" w:styleId="475">
    <w:name w:val="style241"/>
    <w:basedOn w:val="82"/>
    <w:uiPriority w:val="0"/>
    <w:rPr>
      <w:rFonts w:hint="eastAsia" w:ascii="宋体" w:hAnsi="宋体" w:eastAsia="宋体"/>
      <w:color w:val="053852"/>
      <w:sz w:val="18"/>
      <w:szCs w:val="18"/>
    </w:rPr>
  </w:style>
  <w:style w:type="character" w:customStyle="1" w:styleId="476">
    <w:name w:val="ht1"/>
    <w:basedOn w:val="82"/>
    <w:uiPriority w:val="0"/>
    <w:rPr>
      <w:rFonts w:ascii="黑体" w:eastAsia="黑体"/>
      <w:b/>
    </w:rPr>
  </w:style>
  <w:style w:type="character" w:customStyle="1" w:styleId="477">
    <w:name w:val="inside-head1"/>
    <w:basedOn w:val="82"/>
    <w:uiPriority w:val="0"/>
    <w:rPr>
      <w:rFonts w:hint="default" w:ascii="Arial" w:hAnsi="Arial" w:cs="Arial"/>
      <w:b/>
      <w:sz w:val="30"/>
    </w:rPr>
  </w:style>
  <w:style w:type="character" w:customStyle="1" w:styleId="478">
    <w:name w:val="text11"/>
    <w:basedOn w:val="82"/>
    <w:uiPriority w:val="0"/>
    <w:rPr>
      <w:spacing w:val="30"/>
    </w:rPr>
  </w:style>
  <w:style w:type="character" w:customStyle="1" w:styleId="479">
    <w:name w:val="批注文字 Char"/>
    <w:basedOn w:val="82"/>
    <w:link w:val="21"/>
    <w:uiPriority w:val="0"/>
    <w:rPr>
      <w:rFonts w:eastAsia="宋体"/>
      <w:kern w:val="2"/>
      <w:sz w:val="21"/>
      <w:szCs w:val="24"/>
    </w:rPr>
  </w:style>
  <w:style w:type="character" w:customStyle="1" w:styleId="480">
    <w:name w:val="标题 Char"/>
    <w:basedOn w:val="82"/>
    <w:link w:val="63"/>
    <w:qFormat/>
    <w:uiPriority w:val="0"/>
    <w:rPr>
      <w:rFonts w:ascii="Cambria" w:hAnsi="Cambria" w:eastAsia="宋体"/>
      <w:b/>
      <w:bCs/>
      <w:spacing w:val="-6"/>
      <w:kern w:val="28"/>
      <w:sz w:val="32"/>
      <w:szCs w:val="32"/>
      <w:lang w:eastAsia="en-US" w:bidi="en-US"/>
    </w:rPr>
  </w:style>
  <w:style w:type="character" w:customStyle="1" w:styleId="481">
    <w:name w:val="def-grammar1"/>
    <w:basedOn w:val="82"/>
    <w:uiPriority w:val="0"/>
    <w:rPr>
      <w:rFonts w:hint="default" w:ascii="Verdana" w:hAnsi="Verdana"/>
      <w:color w:val="333333"/>
      <w:sz w:val="24"/>
      <w:szCs w:val="24"/>
    </w:rPr>
  </w:style>
  <w:style w:type="character" w:customStyle="1" w:styleId="482">
    <w:name w:val="cald-word1"/>
    <w:basedOn w:val="82"/>
    <w:uiPriority w:val="0"/>
    <w:rPr>
      <w:rFonts w:hint="default" w:ascii="Verdana" w:hAnsi="Verdana"/>
      <w:b/>
      <w:bCs/>
      <w:color w:val="005C9C"/>
      <w:sz w:val="27"/>
      <w:szCs w:val="27"/>
    </w:rPr>
  </w:style>
  <w:style w:type="character" w:customStyle="1" w:styleId="483">
    <w:name w:val="font_diary_size"/>
    <w:basedOn w:val="82"/>
    <w:qFormat/>
    <w:uiPriority w:val="0"/>
  </w:style>
  <w:style w:type="character" w:customStyle="1" w:styleId="484">
    <w:name w:val="简单回函地址 Char"/>
    <w:basedOn w:val="82"/>
    <w:link w:val="485"/>
    <w:uiPriority w:val="0"/>
    <w:rPr>
      <w:rFonts w:eastAsia="宋体"/>
      <w:kern w:val="2"/>
      <w:sz w:val="21"/>
      <w:szCs w:val="24"/>
    </w:rPr>
  </w:style>
  <w:style w:type="paragraph" w:customStyle="1" w:styleId="485">
    <w:name w:val="简单回函地址"/>
    <w:basedOn w:val="1"/>
    <w:link w:val="484"/>
    <w:uiPriority w:val="0"/>
    <w:pPr>
      <w:widowControl w:val="0"/>
      <w:adjustRightInd/>
      <w:snapToGrid/>
      <w:spacing w:after="0"/>
      <w:jc w:val="both"/>
    </w:pPr>
    <w:rPr>
      <w:rFonts w:eastAsia="宋体" w:asciiTheme="minorHAnsi" w:hAnsiTheme="minorHAnsi"/>
      <w:kern w:val="2"/>
      <w:sz w:val="21"/>
      <w:szCs w:val="24"/>
    </w:rPr>
  </w:style>
  <w:style w:type="character" w:customStyle="1" w:styleId="486">
    <w:name w:val="明显参考1"/>
    <w:basedOn w:val="82"/>
    <w:qFormat/>
    <w:uiPriority w:val="0"/>
    <w:rPr>
      <w:b/>
      <w:sz w:val="24"/>
      <w:u w:val="single"/>
    </w:rPr>
  </w:style>
  <w:style w:type="character" w:customStyle="1" w:styleId="487">
    <w:name w:val="txt1"/>
    <w:basedOn w:val="82"/>
    <w:uiPriority w:val="0"/>
    <w:rPr>
      <w:color w:val="000000"/>
      <w:sz w:val="22"/>
      <w:szCs w:val="22"/>
    </w:rPr>
  </w:style>
  <w:style w:type="character" w:customStyle="1" w:styleId="488">
    <w:name w:val="rvts26"/>
    <w:basedOn w:val="82"/>
    <w:uiPriority w:val="0"/>
  </w:style>
  <w:style w:type="character" w:customStyle="1" w:styleId="489">
    <w:name w:val="答案 Char"/>
    <w:basedOn w:val="82"/>
    <w:link w:val="490"/>
    <w:uiPriority w:val="0"/>
    <w:rPr>
      <w:rFonts w:eastAsia="宋体"/>
      <w:color w:val="0000FF"/>
      <w:kern w:val="44"/>
      <w:sz w:val="21"/>
      <w:szCs w:val="21"/>
    </w:rPr>
  </w:style>
  <w:style w:type="paragraph" w:customStyle="1" w:styleId="490">
    <w:name w:val="答案"/>
    <w:basedOn w:val="1"/>
    <w:link w:val="489"/>
    <w:uiPriority w:val="0"/>
    <w:pPr>
      <w:widowControl w:val="0"/>
      <w:adjustRightInd/>
      <w:snapToGrid/>
      <w:spacing w:after="0"/>
      <w:jc w:val="both"/>
      <w:textAlignment w:val="center"/>
      <w:outlineLvl w:val="6"/>
    </w:pPr>
    <w:rPr>
      <w:rFonts w:eastAsia="宋体" w:asciiTheme="minorHAnsi" w:hAnsiTheme="minorHAnsi"/>
      <w:color w:val="0000FF"/>
      <w:kern w:val="44"/>
      <w:sz w:val="21"/>
      <w:szCs w:val="21"/>
    </w:rPr>
  </w:style>
  <w:style w:type="character" w:customStyle="1" w:styleId="491">
    <w:name w:val="c101"/>
    <w:basedOn w:val="82"/>
    <w:uiPriority w:val="0"/>
    <w:rPr>
      <w:sz w:val="20"/>
      <w:szCs w:val="20"/>
    </w:rPr>
  </w:style>
  <w:style w:type="character" w:customStyle="1" w:styleId="492">
    <w:name w:val="fs12"/>
    <w:basedOn w:val="82"/>
    <w:uiPriority w:val="0"/>
  </w:style>
  <w:style w:type="character" w:customStyle="1" w:styleId="493">
    <w:name w:val="占位符文本1"/>
    <w:basedOn w:val="82"/>
    <w:uiPriority w:val="0"/>
    <w:rPr>
      <w:color w:val="808080"/>
    </w:rPr>
  </w:style>
  <w:style w:type="character" w:customStyle="1" w:styleId="494">
    <w:name w:val="style6"/>
    <w:basedOn w:val="82"/>
    <w:uiPriority w:val="0"/>
  </w:style>
  <w:style w:type="character" w:customStyle="1" w:styleId="495">
    <w:name w:val="opp1"/>
    <w:basedOn w:val="82"/>
    <w:uiPriority w:val="0"/>
    <w:rPr>
      <w:color w:val="00008B"/>
    </w:rPr>
  </w:style>
  <w:style w:type="character" w:customStyle="1" w:styleId="496">
    <w:name w:val="numsense"/>
    <w:basedOn w:val="82"/>
    <w:uiPriority w:val="0"/>
    <w:rPr>
      <w:rFonts w:hint="default" w:ascii="Tahoma" w:hAnsi="Tahoma" w:cs="Tahoma"/>
      <w:b/>
      <w:bCs/>
      <w:color w:val="FF0000"/>
    </w:rPr>
  </w:style>
  <w:style w:type="character" w:customStyle="1" w:styleId="497">
    <w:name w:val="bj1"/>
    <w:basedOn w:val="82"/>
    <w:uiPriority w:val="0"/>
    <w:rPr>
      <w:sz w:val="22"/>
      <w:szCs w:val="22"/>
    </w:rPr>
  </w:style>
  <w:style w:type="character" w:customStyle="1" w:styleId="498">
    <w:name w:val="colloinexa"/>
    <w:basedOn w:val="82"/>
    <w:uiPriority w:val="0"/>
  </w:style>
  <w:style w:type="character" w:customStyle="1" w:styleId="499">
    <w:name w:val="f14b1"/>
    <w:basedOn w:val="82"/>
    <w:uiPriority w:val="0"/>
    <w:rPr>
      <w:b/>
      <w:bCs/>
      <w:sz w:val="21"/>
      <w:szCs w:val="21"/>
    </w:rPr>
  </w:style>
  <w:style w:type="character" w:customStyle="1" w:styleId="500">
    <w:name w:val="样式 宋体"/>
    <w:basedOn w:val="82"/>
    <w:uiPriority w:val="0"/>
    <w:rPr>
      <w:rFonts w:ascii="宋体" w:hAnsi="宋体"/>
    </w:rPr>
  </w:style>
  <w:style w:type="character" w:customStyle="1" w:styleId="501">
    <w:name w:val="fb1"/>
    <w:basedOn w:val="82"/>
    <w:uiPriority w:val="0"/>
    <w:rPr>
      <w:b/>
      <w:bCs/>
    </w:rPr>
  </w:style>
  <w:style w:type="character" w:customStyle="1" w:styleId="502">
    <w:name w:val="large1"/>
    <w:basedOn w:val="82"/>
    <w:uiPriority w:val="0"/>
    <w:rPr>
      <w:rFonts w:hint="eastAsia" w:ascii="宋体" w:hAnsi="宋体" w:eastAsia="宋体"/>
      <w:sz w:val="22"/>
    </w:rPr>
  </w:style>
  <w:style w:type="character" w:customStyle="1" w:styleId="503">
    <w:name w:val="style541"/>
    <w:basedOn w:val="82"/>
    <w:uiPriority w:val="0"/>
    <w:rPr>
      <w:sz w:val="21"/>
    </w:rPr>
  </w:style>
  <w:style w:type="character" w:customStyle="1" w:styleId="504">
    <w:name w:val="bold1"/>
    <w:basedOn w:val="82"/>
    <w:uiPriority w:val="0"/>
    <w:rPr>
      <w:b/>
      <w:bCs/>
    </w:rPr>
  </w:style>
  <w:style w:type="character" w:customStyle="1" w:styleId="505">
    <w:name w:val="style391"/>
    <w:basedOn w:val="82"/>
    <w:qFormat/>
    <w:uiPriority w:val="0"/>
    <w:rPr>
      <w:b/>
      <w:bCs/>
      <w:sz w:val="16"/>
      <w:szCs w:val="16"/>
    </w:rPr>
  </w:style>
  <w:style w:type="character" w:customStyle="1" w:styleId="506">
    <w:name w:val="f18bt"/>
    <w:basedOn w:val="82"/>
    <w:uiPriority w:val="0"/>
  </w:style>
  <w:style w:type="character" w:customStyle="1" w:styleId="507">
    <w:name w:val="sound_ico1"/>
    <w:basedOn w:val="82"/>
    <w:uiPriority w:val="0"/>
  </w:style>
  <w:style w:type="character" w:customStyle="1" w:styleId="508">
    <w:name w:val="普通(网站) Char"/>
    <w:basedOn w:val="82"/>
    <w:uiPriority w:val="0"/>
    <w:rPr>
      <w:rFonts w:ascii="Arial Unicode MS" w:hAnsi="Arial Unicode MS" w:eastAsia="Arial Unicode MS"/>
      <w:color w:val="000000"/>
      <w:sz w:val="24"/>
      <w:szCs w:val="24"/>
      <w:lang w:val="en-US" w:eastAsia="zh-CN" w:bidi="ar-SA"/>
    </w:rPr>
  </w:style>
  <w:style w:type="character" w:customStyle="1" w:styleId="509">
    <w:name w:val="日期 Char1"/>
    <w:basedOn w:val="82"/>
    <w:uiPriority w:val="0"/>
    <w:rPr>
      <w:rFonts w:ascii="Times New Roman" w:hAnsi="Times New Roman" w:eastAsia="宋体" w:cs="Times New Roman"/>
      <w:szCs w:val="21"/>
    </w:rPr>
  </w:style>
  <w:style w:type="character" w:customStyle="1" w:styleId="510">
    <w:name w:val="正文文本 3 Char"/>
    <w:basedOn w:val="82"/>
    <w:link w:val="23"/>
    <w:uiPriority w:val="0"/>
    <w:rPr>
      <w:rFonts w:eastAsia="MS Gothic" w:cs="MS Gothic"/>
      <w:color w:val="000000"/>
      <w:kern w:val="2"/>
      <w:sz w:val="36"/>
      <w:szCs w:val="36"/>
      <w:lang w:val="zh-CN"/>
    </w:rPr>
  </w:style>
  <w:style w:type="character" w:customStyle="1" w:styleId="511">
    <w:name w:val="正文文本 Char2"/>
    <w:basedOn w:val="82"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512">
    <w:name w:val="style371"/>
    <w:basedOn w:val="82"/>
    <w:uiPriority w:val="0"/>
    <w:rPr>
      <w:color w:val="000000"/>
    </w:rPr>
  </w:style>
  <w:style w:type="character" w:customStyle="1" w:styleId="513">
    <w:name w:val="tpc_content1"/>
    <w:basedOn w:val="82"/>
    <w:uiPriority w:val="0"/>
    <w:rPr>
      <w:sz w:val="20"/>
      <w:szCs w:val="20"/>
    </w:rPr>
  </w:style>
  <w:style w:type="character" w:customStyle="1" w:styleId="514">
    <w:name w:val="td_m1"/>
    <w:basedOn w:val="82"/>
    <w:uiPriority w:val="0"/>
    <w:rPr>
      <w:color w:val="2E3012"/>
    </w:rPr>
  </w:style>
  <w:style w:type="character" w:customStyle="1" w:styleId="515">
    <w:name w:val="content_14px1"/>
    <w:basedOn w:val="82"/>
    <w:uiPriority w:val="0"/>
    <w:rPr>
      <w:sz w:val="21"/>
    </w:rPr>
  </w:style>
  <w:style w:type="character" w:customStyle="1" w:styleId="516">
    <w:name w:val="style111"/>
    <w:basedOn w:val="82"/>
    <w:uiPriority w:val="0"/>
    <w:rPr>
      <w:sz w:val="21"/>
      <w:szCs w:val="21"/>
    </w:rPr>
  </w:style>
  <w:style w:type="character" w:customStyle="1" w:styleId="517">
    <w:name w:val="articlecontent"/>
    <w:basedOn w:val="82"/>
    <w:uiPriority w:val="0"/>
  </w:style>
  <w:style w:type="character" w:customStyle="1" w:styleId="518">
    <w:name w:val="ztcss31"/>
    <w:basedOn w:val="82"/>
    <w:uiPriority w:val="0"/>
    <w:rPr>
      <w:color w:val="000000"/>
      <w:spacing w:val="0"/>
      <w:sz w:val="18"/>
      <w:szCs w:val="18"/>
    </w:rPr>
  </w:style>
  <w:style w:type="character" w:customStyle="1" w:styleId="519">
    <w:name w:val="dw"/>
    <w:basedOn w:val="82"/>
    <w:uiPriority w:val="0"/>
  </w:style>
  <w:style w:type="character" w:customStyle="1" w:styleId="520">
    <w:name w:val="font1051"/>
    <w:basedOn w:val="82"/>
    <w:uiPriority w:val="0"/>
    <w:rPr>
      <w:sz w:val="21"/>
      <w:szCs w:val="21"/>
    </w:rPr>
  </w:style>
  <w:style w:type="character" w:customStyle="1" w:styleId="521">
    <w:name w:val="xw1"/>
    <w:basedOn w:val="82"/>
    <w:uiPriority w:val="0"/>
    <w:rPr>
      <w:color w:val="000000"/>
      <w:sz w:val="21"/>
      <w:szCs w:val="21"/>
      <w:u w:val="none"/>
    </w:rPr>
  </w:style>
  <w:style w:type="character" w:customStyle="1" w:styleId="522">
    <w:name w:val="zhengwen1"/>
    <w:basedOn w:val="82"/>
    <w:uiPriority w:val="0"/>
    <w:rPr>
      <w:sz w:val="21"/>
      <w:szCs w:val="21"/>
    </w:rPr>
  </w:style>
  <w:style w:type="character" w:customStyle="1" w:styleId="523">
    <w:name w:val="hei61"/>
    <w:basedOn w:val="82"/>
    <w:uiPriority w:val="0"/>
    <w:rPr>
      <w:rFonts w:hint="eastAsia" w:ascii="宋体" w:hAnsi="宋体" w:eastAsia="宋体"/>
      <w:color w:val="0A1A81"/>
      <w:sz w:val="21"/>
      <w:szCs w:val="21"/>
      <w:u w:val="none"/>
    </w:rPr>
  </w:style>
  <w:style w:type="character" w:customStyle="1" w:styleId="524">
    <w:name w:val="t_tag"/>
    <w:basedOn w:val="82"/>
    <w:uiPriority w:val="0"/>
    <w:rPr>
      <w:rFonts w:hint="default"/>
    </w:rPr>
  </w:style>
  <w:style w:type="character" w:customStyle="1" w:styleId="525">
    <w:name w:val="明显引用 Char"/>
    <w:basedOn w:val="82"/>
    <w:uiPriority w:val="0"/>
    <w:rPr>
      <w:rFonts w:ascii="Calibri" w:hAnsi="Calibri" w:eastAsia="宋体"/>
      <w:b/>
      <w:i/>
      <w:spacing w:val="-6"/>
      <w:sz w:val="24"/>
      <w:lang w:eastAsia="en-US" w:bidi="en-US"/>
    </w:rPr>
  </w:style>
  <w:style w:type="paragraph" w:customStyle="1" w:styleId="526">
    <w:name w:val="明显引用1"/>
    <w:basedOn w:val="1"/>
    <w:next w:val="1"/>
    <w:link w:val="1022"/>
    <w:qFormat/>
    <w:uiPriority w:val="0"/>
    <w:pPr>
      <w:adjustRightInd/>
      <w:snapToGrid/>
      <w:spacing w:after="0"/>
      <w:ind w:left="720" w:right="720"/>
    </w:pPr>
    <w:rPr>
      <w:rFonts w:ascii="Calibri" w:hAnsi="Calibri" w:eastAsia="宋体"/>
      <w:b/>
      <w:i/>
      <w:spacing w:val="-6"/>
      <w:sz w:val="24"/>
      <w:lang w:eastAsia="en-US" w:bidi="en-US"/>
    </w:rPr>
  </w:style>
  <w:style w:type="character" w:customStyle="1" w:styleId="527">
    <w:name w:val="Char Char221"/>
    <w:basedOn w:val="82"/>
    <w:uiPriority w:val="0"/>
    <w:rPr>
      <w:rFonts w:hint="eastAsia" w:ascii="宋体" w:hAnsi="宋体" w:eastAsia="宋体"/>
      <w:i/>
      <w:kern w:val="2"/>
      <w:sz w:val="24"/>
      <w:lang w:val="en-US" w:eastAsia="zh-CN" w:bidi="ar-SA"/>
    </w:rPr>
  </w:style>
  <w:style w:type="character" w:customStyle="1" w:styleId="528">
    <w:name w:val="middle1"/>
    <w:basedOn w:val="82"/>
    <w:uiPriority w:val="0"/>
    <w:rPr>
      <w:rFonts w:hint="eastAsia" w:ascii="宋体" w:hAnsi="宋体" w:eastAsia="宋体"/>
      <w:sz w:val="24"/>
    </w:rPr>
  </w:style>
  <w:style w:type="character" w:customStyle="1" w:styleId="529">
    <w:name w:val="lh171"/>
    <w:basedOn w:val="82"/>
    <w:uiPriority w:val="0"/>
  </w:style>
  <w:style w:type="character" w:customStyle="1" w:styleId="530">
    <w:name w:val="f"/>
    <w:basedOn w:val="82"/>
    <w:uiPriority w:val="0"/>
  </w:style>
  <w:style w:type="character" w:customStyle="1" w:styleId="531">
    <w:name w:val="f16 fb"/>
    <w:basedOn w:val="82"/>
    <w:uiPriority w:val="0"/>
  </w:style>
  <w:style w:type="character" w:customStyle="1" w:styleId="532">
    <w:name w:val="日期 Char"/>
    <w:basedOn w:val="82"/>
    <w:link w:val="37"/>
    <w:uiPriority w:val="0"/>
    <w:rPr>
      <w:rFonts w:eastAsia="宋体"/>
      <w:kern w:val="2"/>
      <w:sz w:val="21"/>
      <w:szCs w:val="24"/>
    </w:rPr>
  </w:style>
  <w:style w:type="character" w:customStyle="1" w:styleId="533">
    <w:name w:val="english1"/>
    <w:basedOn w:val="82"/>
    <w:uiPriority w:val="0"/>
    <w:rPr>
      <w:rFonts w:hint="default" w:ascii="Times" w:hAnsi="Times" w:cs="Times New Roman"/>
      <w:b/>
      <w:bCs/>
      <w:color w:val="000000"/>
      <w:spacing w:val="600"/>
      <w:sz w:val="24"/>
      <w:szCs w:val="24"/>
      <w:u w:val="none"/>
    </w:rPr>
  </w:style>
  <w:style w:type="character" w:customStyle="1" w:styleId="534">
    <w:name w:val="样式 加宽量  6.1 磅"/>
    <w:basedOn w:val="82"/>
    <w:uiPriority w:val="0"/>
    <w:rPr>
      <w:rFonts w:eastAsia="华康海报体W12(P)"/>
      <w:spacing w:val="-122"/>
      <w:kern w:val="0"/>
      <w:sz w:val="28"/>
      <w:szCs w:val="28"/>
    </w:rPr>
  </w:style>
  <w:style w:type="character" w:customStyle="1" w:styleId="535">
    <w:name w:val="Times"/>
    <w:basedOn w:val="82"/>
    <w:uiPriority w:val="0"/>
    <w:rPr>
      <w:rFonts w:ascii="Verdana" w:hAnsi="Verdana"/>
      <w:kern w:val="0"/>
    </w:rPr>
  </w:style>
  <w:style w:type="character" w:customStyle="1" w:styleId="536">
    <w:name w:val="detail1"/>
    <w:basedOn w:val="82"/>
    <w:uiPriority w:val="0"/>
    <w:rPr>
      <w:rFonts w:hint="default"/>
      <w:sz w:val="21"/>
      <w:szCs w:val="21"/>
      <w:u w:val="none"/>
    </w:rPr>
  </w:style>
  <w:style w:type="character" w:customStyle="1" w:styleId="537">
    <w:name w:val="Char Char20"/>
    <w:basedOn w:val="82"/>
    <w:uiPriority w:val="0"/>
    <w:rPr>
      <w:rFonts w:ascii="Times New Roman" w:hAnsi="Times New Roman" w:eastAsia="宋体" w:cs="Times New Roman"/>
      <w:b/>
      <w:bCs/>
      <w:kern w:val="0"/>
      <w:szCs w:val="20"/>
    </w:rPr>
  </w:style>
  <w:style w:type="character" w:customStyle="1" w:styleId="538">
    <w:name w:val="zt1"/>
    <w:basedOn w:val="82"/>
    <w:uiPriority w:val="0"/>
    <w:rPr>
      <w:rFonts w:hint="eastAsia" w:ascii="ΟGB2312" w:eastAsia="ΟGB2312"/>
      <w:sz w:val="20"/>
      <w:szCs w:val="20"/>
    </w:rPr>
  </w:style>
  <w:style w:type="character" w:customStyle="1" w:styleId="539">
    <w:name w:val="main2"/>
    <w:basedOn w:val="82"/>
    <w:uiPriority w:val="0"/>
  </w:style>
  <w:style w:type="character" w:customStyle="1" w:styleId="540">
    <w:name w:val="Char Char110"/>
    <w:basedOn w:val="82"/>
    <w:uiPriority w:val="0"/>
    <w:rPr>
      <w:rFonts w:ascii="宋体" w:hAnsi="Courier New" w:eastAsia="宋体" w:cs="Courier New"/>
      <w:sz w:val="21"/>
      <w:szCs w:val="21"/>
      <w:lang w:val="en-US" w:eastAsia="zh-CN" w:bidi="ar-SA"/>
    </w:rPr>
  </w:style>
  <w:style w:type="character" w:customStyle="1" w:styleId="541">
    <w:name w:val="style521"/>
    <w:basedOn w:val="82"/>
    <w:uiPriority w:val="0"/>
    <w:rPr>
      <w:b/>
      <w:bCs/>
      <w:color w:val="006600"/>
      <w:sz w:val="24"/>
      <w:szCs w:val="24"/>
    </w:rPr>
  </w:style>
  <w:style w:type="character" w:customStyle="1" w:styleId="542">
    <w:name w:val="unnamed1"/>
    <w:basedOn w:val="82"/>
    <w:uiPriority w:val="0"/>
  </w:style>
  <w:style w:type="character" w:customStyle="1" w:styleId="543">
    <w:name w:val="zhenwen1"/>
    <w:basedOn w:val="82"/>
    <w:uiPriority w:val="0"/>
    <w:rPr>
      <w:sz w:val="18"/>
    </w:rPr>
  </w:style>
  <w:style w:type="character" w:customStyle="1" w:styleId="544">
    <w:name w:val="xb1"/>
    <w:basedOn w:val="82"/>
    <w:uiPriority w:val="0"/>
    <w:rPr>
      <w:sz w:val="15"/>
      <w:szCs w:val="15"/>
      <w:vertAlign w:val="subscript"/>
    </w:rPr>
  </w:style>
  <w:style w:type="character" w:customStyle="1" w:styleId="545">
    <w:name w:val="refhwd"/>
    <w:basedOn w:val="82"/>
    <w:uiPriority w:val="0"/>
  </w:style>
  <w:style w:type="character" w:customStyle="1" w:styleId="546">
    <w:name w:val="def-contents1"/>
    <w:basedOn w:val="82"/>
    <w:qFormat/>
    <w:uiPriority w:val="0"/>
  </w:style>
  <w:style w:type="character" w:customStyle="1" w:styleId="547">
    <w:name w:val="cc11"/>
    <w:basedOn w:val="82"/>
    <w:uiPriority w:val="0"/>
    <w:rPr>
      <w:color w:val="000000"/>
      <w:sz w:val="21"/>
      <w:szCs w:val="21"/>
      <w:u w:val="none"/>
    </w:rPr>
  </w:style>
  <w:style w:type="character" w:customStyle="1" w:styleId="548">
    <w:name w:val="知识要点 Char Char"/>
    <w:basedOn w:val="82"/>
    <w:uiPriority w:val="0"/>
    <w:rPr>
      <w:rFonts w:ascii="Cambria" w:hAnsi="Cambria" w:eastAsia="宋体" w:cs="Times New Roman"/>
      <w:b/>
      <w:bCs/>
      <w:color w:val="365F91"/>
      <w:kern w:val="0"/>
      <w:sz w:val="28"/>
      <w:szCs w:val="28"/>
      <w:lang w:val="en-US" w:eastAsia="zh-CN"/>
    </w:rPr>
  </w:style>
  <w:style w:type="character" w:customStyle="1" w:styleId="549">
    <w:name w:val="tt_title"/>
    <w:basedOn w:val="82"/>
    <w:uiPriority w:val="0"/>
  </w:style>
  <w:style w:type="character" w:customStyle="1" w:styleId="550">
    <w:name w:val="digest1"/>
    <w:basedOn w:val="82"/>
    <w:uiPriority w:val="0"/>
    <w:rPr>
      <w:sz w:val="20"/>
      <w:szCs w:val="20"/>
    </w:rPr>
  </w:style>
  <w:style w:type="character" w:customStyle="1" w:styleId="551">
    <w:name w:val="contont-over1"/>
    <w:basedOn w:val="82"/>
    <w:uiPriority w:val="0"/>
    <w:rPr>
      <w:sz w:val="21"/>
      <w:szCs w:val="21"/>
    </w:rPr>
  </w:style>
  <w:style w:type="character" w:customStyle="1" w:styleId="552">
    <w:name w:val="Char Char43"/>
    <w:basedOn w:val="82"/>
    <w:uiPriority w:val="0"/>
    <w:rPr>
      <w:rFonts w:eastAsia="宋体"/>
      <w:i/>
      <w:kern w:val="2"/>
      <w:sz w:val="24"/>
      <w:lang w:val="en-US" w:eastAsia="zh-CN"/>
    </w:rPr>
  </w:style>
  <w:style w:type="character" w:customStyle="1" w:styleId="553">
    <w:name w:val="black141"/>
    <w:basedOn w:val="82"/>
    <w:uiPriority w:val="0"/>
    <w:rPr>
      <w:color w:val="000000"/>
      <w:sz w:val="21"/>
      <w:szCs w:val="21"/>
    </w:rPr>
  </w:style>
  <w:style w:type="character" w:customStyle="1" w:styleId="554">
    <w:name w:val="test11"/>
    <w:basedOn w:val="82"/>
    <w:uiPriority w:val="0"/>
    <w:rPr>
      <w:rFonts w:hint="eastAsia" w:ascii="宋体" w:hAnsi="宋体" w:eastAsia="宋体"/>
      <w:color w:val="000000"/>
      <w:sz w:val="18"/>
      <w:szCs w:val="18"/>
      <w:u w:val="none"/>
    </w:rPr>
  </w:style>
  <w:style w:type="paragraph" w:customStyle="1" w:styleId="555">
    <w:name w:val="defaultcontent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556">
    <w:name w:val="pannelmessage"/>
    <w:basedOn w:val="1"/>
    <w:uiPriority w:val="0"/>
    <w:pPr>
      <w:adjustRightInd/>
      <w:snapToGrid/>
      <w:spacing w:before="100" w:beforeAutospacing="1" w:after="100" w:afterAutospacing="1" w:line="600" w:lineRule="atLeast"/>
    </w:pPr>
    <w:rPr>
      <w:rFonts w:ascii="宋体" w:hAnsi="宋体" w:eastAsia="宋体" w:cs="宋体"/>
      <w:sz w:val="24"/>
      <w:szCs w:val="24"/>
    </w:rPr>
  </w:style>
  <w:style w:type="paragraph" w:customStyle="1" w:styleId="557">
    <w:name w:val="usermessagesname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color w:val="009900"/>
      <w:sz w:val="24"/>
      <w:szCs w:val="24"/>
    </w:rPr>
  </w:style>
  <w:style w:type="paragraph" w:customStyle="1" w:styleId="558">
    <w:name w:val="avatarbackground"/>
    <w:basedOn w:val="1"/>
    <w:uiPriority w:val="0"/>
    <w:pPr>
      <w:shd w:val="clear" w:color="auto" w:fill="F5F5F5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559">
    <w:name w:val="lastitem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560">
    <w:name w:val="样式3"/>
    <w:basedOn w:val="1"/>
    <w:uiPriority w:val="0"/>
    <w:pPr>
      <w:widowControl w:val="0"/>
      <w:adjustRightInd/>
      <w:snapToGrid/>
      <w:spacing w:after="0"/>
      <w:jc w:val="both"/>
    </w:pPr>
    <w:rPr>
      <w:rFonts w:ascii="Calibri" w:hAnsi="Calibri" w:eastAsia="宋体" w:cs="Times New Roman"/>
      <w:kern w:val="2"/>
      <w:sz w:val="18"/>
      <w:szCs w:val="18"/>
    </w:rPr>
  </w:style>
  <w:style w:type="paragraph" w:customStyle="1" w:styleId="561">
    <w:name w:val="p16"/>
    <w:basedOn w:val="1"/>
    <w:uiPriority w:val="0"/>
    <w:pPr>
      <w:widowControl w:val="0"/>
      <w:autoSpaceDE w:val="0"/>
      <w:autoSpaceDN w:val="0"/>
      <w:snapToGrid/>
      <w:spacing w:after="0" w:line="240" w:lineRule="atLeast"/>
      <w:jc w:val="both"/>
    </w:pPr>
    <w:rPr>
      <w:rFonts w:ascii="Calibri" w:hAnsi="Calibri" w:eastAsia="宋体" w:cs="Times New Roman"/>
      <w:sz w:val="24"/>
      <w:szCs w:val="20"/>
    </w:rPr>
  </w:style>
  <w:style w:type="paragraph" w:customStyle="1" w:styleId="562">
    <w:name w:val="input_main_td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563">
    <w:name w:val="regulate_web"/>
    <w:basedOn w:val="1"/>
    <w:uiPriority w:val="0"/>
    <w:pPr>
      <w:shd w:val="clear" w:color="auto" w:fill="F5FBFE"/>
      <w:adjustRightInd/>
      <w:snapToGrid/>
      <w:spacing w:before="100" w:beforeAutospacing="1" w:after="100" w:afterAutospacing="1"/>
    </w:pPr>
    <w:rPr>
      <w:rFonts w:ascii="Verdana" w:hAnsi="Verdana" w:eastAsia="宋体" w:cs="宋体"/>
      <w:color w:val="666666"/>
      <w:sz w:val="18"/>
      <w:szCs w:val="18"/>
    </w:rPr>
  </w:style>
  <w:style w:type="paragraph" w:customStyle="1" w:styleId="564">
    <w:name w:val="font0"/>
    <w:basedOn w:val="1"/>
    <w:uiPriority w:val="0"/>
    <w:pPr>
      <w:adjustRightInd/>
      <w:snapToGrid/>
      <w:spacing w:before="100" w:beforeAutospacing="1" w:after="100" w:afterAutospacing="1"/>
    </w:pPr>
    <w:rPr>
      <w:rFonts w:hint="eastAsia" w:ascii="宋体" w:hAnsi="宋体" w:eastAsia="宋体" w:cs="Times New Roman"/>
      <w:sz w:val="24"/>
      <w:szCs w:val="24"/>
    </w:rPr>
  </w:style>
  <w:style w:type="paragraph" w:customStyle="1" w:styleId="565">
    <w:name w:val="size4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Times New Roman"/>
      <w:b/>
      <w:bCs/>
      <w:color w:val="000000"/>
      <w:sz w:val="28"/>
      <w:szCs w:val="28"/>
    </w:rPr>
  </w:style>
  <w:style w:type="paragraph" w:customStyle="1" w:styleId="566">
    <w:name w:val="ms-vb-title"/>
    <w:basedOn w:val="1"/>
    <w:uiPriority w:val="0"/>
    <w:pPr>
      <w:pBdr>
        <w:top w:val="single" w:color="330099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567">
    <w:name w:val="autosave"/>
    <w:basedOn w:val="1"/>
    <w:uiPriority w:val="0"/>
    <w:pPr>
      <w:wordWrap w:val="0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568">
    <w:name w:val="scrollbar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569">
    <w:name w:val="forumlink"/>
    <w:basedOn w:val="1"/>
    <w:uiPriority w:val="0"/>
    <w:pPr>
      <w:pBdr>
        <w:top w:val="single" w:color="CEDCEB" w:sz="6" w:space="1"/>
        <w:left w:val="single" w:color="CEDCEB" w:sz="6" w:space="1"/>
        <w:bottom w:val="single" w:color="CEDCEB" w:sz="6" w:space="1"/>
        <w:right w:val="single" w:color="CEDCEB" w:sz="6" w:space="1"/>
      </w:pBdr>
      <w:shd w:val="clear" w:color="auto" w:fill="F5FAFE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570">
    <w:name w:val="ubbtitle"/>
    <w:basedOn w:val="1"/>
    <w:uiPriority w:val="0"/>
    <w:pPr>
      <w:pBdr>
        <w:bottom w:val="dotted" w:color="CCCCCC" w:sz="6" w:space="3"/>
      </w:pBdr>
      <w:shd w:val="clear" w:color="auto" w:fill="EEEEEE"/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571">
    <w:name w:val="font6"/>
    <w:basedOn w:val="1"/>
    <w:uiPriority w:val="0"/>
    <w:pPr>
      <w:adjustRightInd/>
      <w:snapToGrid/>
      <w:spacing w:before="100" w:beforeAutospacing="1" w:after="100" w:afterAutospacing="1"/>
    </w:pPr>
    <w:rPr>
      <w:rFonts w:ascii="Calibri" w:hAnsi="Calibri" w:eastAsia="宋体" w:cs="Times New Roman"/>
      <w:sz w:val="24"/>
      <w:szCs w:val="24"/>
    </w:rPr>
  </w:style>
  <w:style w:type="paragraph" w:customStyle="1" w:styleId="572">
    <w:name w:val="blueborder"/>
    <w:basedOn w:val="1"/>
    <w:uiPriority w:val="0"/>
    <w:pPr>
      <w:pBdr>
        <w:left w:val="single" w:color="1859C4" w:sz="6" w:space="0"/>
        <w:bottom w:val="single" w:color="1859C4" w:sz="6" w:space="0"/>
        <w:right w:val="single" w:color="1859C4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Times New Roman"/>
      <w:color w:val="000000"/>
      <w:sz w:val="24"/>
      <w:szCs w:val="24"/>
    </w:rPr>
  </w:style>
  <w:style w:type="paragraph" w:customStyle="1" w:styleId="573">
    <w:name w:val="arrow1"/>
    <w:basedOn w:val="1"/>
    <w:uiPriority w:val="0"/>
    <w:pPr>
      <w:adjustRightInd/>
      <w:snapToGrid/>
      <w:spacing w:before="100" w:beforeAutospacing="1" w:after="100" w:afterAutospacing="1"/>
    </w:pPr>
    <w:rPr>
      <w:rFonts w:ascii="Verdana" w:hAnsi="Verdana" w:eastAsia="宋体" w:cs="宋体"/>
      <w:sz w:val="16"/>
      <w:szCs w:val="16"/>
    </w:rPr>
  </w:style>
  <w:style w:type="paragraph" w:customStyle="1" w:styleId="574">
    <w:name w:val="ms-formlabel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color w:val="808080"/>
      <w:sz w:val="17"/>
      <w:szCs w:val="17"/>
    </w:rPr>
  </w:style>
  <w:style w:type="paragraph" w:customStyle="1" w:styleId="575">
    <w:name w:val="ms-addnew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color w:val="996600"/>
      <w:sz w:val="24"/>
      <w:szCs w:val="24"/>
    </w:rPr>
  </w:style>
  <w:style w:type="paragraph" w:customStyle="1" w:styleId="576">
    <w:name w:val="ms-dpday"/>
    <w:basedOn w:val="1"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577">
    <w:name w:val="ms-calhour"/>
    <w:basedOn w:val="1"/>
    <w:uiPriority w:val="0"/>
    <w:pPr>
      <w:pBdr>
        <w:top w:val="single" w:color="FFCC00" w:sz="6" w:space="0"/>
      </w:pBdr>
      <w:adjustRightInd/>
      <w:snapToGrid/>
      <w:spacing w:before="100" w:beforeAutospacing="1" w:after="100" w:afterAutospacing="1"/>
      <w:textAlignment w:val="top"/>
    </w:pPr>
    <w:rPr>
      <w:rFonts w:ascii="宋体" w:hAnsi="宋体" w:eastAsia="宋体" w:cs="宋体"/>
      <w:sz w:val="24"/>
      <w:szCs w:val="24"/>
    </w:rPr>
  </w:style>
  <w:style w:type="paragraph" w:customStyle="1" w:styleId="578">
    <w:name w:val="ms-stylelabel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color w:val="330099"/>
      <w:sz w:val="16"/>
      <w:szCs w:val="16"/>
    </w:rPr>
  </w:style>
  <w:style w:type="paragraph" w:customStyle="1" w:styleId="579">
    <w:name w:val="st_divcss"/>
    <w:basedOn w:val="1"/>
    <w:uiPriority w:val="0"/>
    <w:pPr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customStyle="1" w:styleId="580">
    <w:name w:val="biankuang07"/>
    <w:basedOn w:val="1"/>
    <w:uiPriority w:val="0"/>
    <w:pPr>
      <w:pBdr>
        <w:left w:val="single" w:color="00AAAA" w:sz="6" w:space="0"/>
        <w:bottom w:val="single" w:color="00AAAA" w:sz="6" w:space="0"/>
        <w:right w:val="single" w:color="00AAAA" w:sz="6" w:space="0"/>
      </w:pBdr>
      <w:shd w:val="clear" w:color="auto" w:fill="F0FDFD"/>
      <w:adjustRightInd/>
      <w:snapToGrid/>
      <w:spacing w:before="100" w:beforeAutospacing="1" w:after="100" w:afterAutospacing="1" w:line="360" w:lineRule="auto"/>
    </w:pPr>
    <w:rPr>
      <w:rFonts w:ascii="宋体" w:hAnsi="宋体" w:eastAsia="宋体" w:cs="宋体"/>
      <w:sz w:val="24"/>
      <w:szCs w:val="24"/>
    </w:rPr>
  </w:style>
  <w:style w:type="paragraph" w:customStyle="1" w:styleId="581">
    <w:name w:val="p14"/>
    <w:basedOn w:val="1"/>
    <w:uiPriority w:val="0"/>
    <w:pPr>
      <w:adjustRightInd/>
      <w:snapToGrid/>
      <w:spacing w:before="100" w:beforeAutospacing="1" w:after="100" w:afterAutospacing="1" w:line="300" w:lineRule="atLeast"/>
    </w:pPr>
    <w:rPr>
      <w:rFonts w:ascii="ˎ̥" w:hAnsi="ˎ̥" w:eastAsia="宋体" w:cs="宋体"/>
      <w:color w:val="000000"/>
      <w:sz w:val="21"/>
      <w:szCs w:val="21"/>
    </w:rPr>
  </w:style>
  <w:style w:type="paragraph" w:customStyle="1" w:styleId="582">
    <w:name w:val="nickname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583">
    <w:name w:val="ticketfooter"/>
    <w:basedOn w:val="1"/>
    <w:uiPriority w:val="0"/>
    <w:pPr>
      <w:pBdr>
        <w:top w:val="single" w:color="DCE6F1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584">
    <w:name w:val="frameheadright"/>
    <w:basedOn w:val="1"/>
    <w:uiPriority w:val="0"/>
    <w:pPr>
      <w:adjustRightInd/>
      <w:snapToGrid/>
      <w:spacing w:before="100" w:beforeAutospacing="1" w:after="100" w:afterAutospacing="1"/>
      <w:jc w:val="right"/>
    </w:pPr>
    <w:rPr>
      <w:rFonts w:ascii="宋体" w:hAnsi="宋体" w:eastAsia="宋体" w:cs="宋体"/>
      <w:sz w:val="24"/>
      <w:szCs w:val="24"/>
    </w:rPr>
  </w:style>
  <w:style w:type="paragraph" w:customStyle="1" w:styleId="585">
    <w:name w:val="题干"/>
    <w:basedOn w:val="34"/>
    <w:uiPriority w:val="0"/>
    <w:pPr>
      <w:ind w:left="359" w:hanging="359" w:hangingChars="171"/>
    </w:pPr>
    <w:rPr>
      <w:rFonts w:hAnsi="宋体" w:cs="Times New Roman"/>
    </w:rPr>
  </w:style>
  <w:style w:type="paragraph" w:customStyle="1" w:styleId="586">
    <w:name w:val="select_body"/>
    <w:basedOn w:val="1"/>
    <w:uiPriority w:val="0"/>
    <w:pPr>
      <w:shd w:val="clear" w:color="auto" w:fill="EAFABE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587">
    <w:name w:val="tr_line"/>
    <w:basedOn w:val="1"/>
    <w:uiPriority w:val="0"/>
    <w:pPr>
      <w:pBdr>
        <w:bottom w:val="single" w:color="DDDDDD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588">
    <w:name w:val="main_title_bsf"/>
    <w:basedOn w:val="1"/>
    <w:uiPriority w:val="0"/>
    <w:pPr>
      <w:pBdr>
        <w:right w:val="single" w:color="1C65BE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color w:val="FFFFFF"/>
      <w:sz w:val="24"/>
      <w:szCs w:val="24"/>
    </w:rPr>
  </w:style>
  <w:style w:type="paragraph" w:customStyle="1" w:styleId="589">
    <w:name w:val="rvps18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590">
    <w:name w:val="_Style 8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0"/>
    </w:rPr>
  </w:style>
  <w:style w:type="paragraph" w:customStyle="1" w:styleId="591">
    <w:name w:val="userdottedline"/>
    <w:basedOn w:val="1"/>
    <w:uiPriority w:val="0"/>
    <w:pPr>
      <w:adjustRightInd/>
      <w:snapToGrid/>
      <w:spacing w:before="100" w:beforeAutospacing="1" w:after="30"/>
    </w:pPr>
    <w:rPr>
      <w:rFonts w:ascii="宋体" w:hAnsi="宋体" w:eastAsia="宋体" w:cs="宋体"/>
      <w:sz w:val="24"/>
      <w:szCs w:val="24"/>
    </w:rPr>
  </w:style>
  <w:style w:type="paragraph" w:customStyle="1" w:styleId="592">
    <w:name w:val="ms-descriptiontext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color w:val="000000"/>
      <w:sz w:val="24"/>
      <w:szCs w:val="24"/>
    </w:rPr>
  </w:style>
  <w:style w:type="paragraph" w:customStyle="1" w:styleId="593">
    <w:name w:val="ms-propertysheet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sz w:val="24"/>
      <w:szCs w:val="24"/>
    </w:rPr>
  </w:style>
  <w:style w:type="paragraph" w:customStyle="1" w:styleId="594">
    <w:name w:val="main_top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595">
    <w:name w:val="shop_tdbg3"/>
    <w:basedOn w:val="1"/>
    <w:uiPriority w:val="0"/>
    <w:pPr>
      <w:shd w:val="clear" w:color="auto" w:fill="FFFFFF"/>
      <w:adjustRightInd/>
      <w:snapToGrid/>
      <w:spacing w:before="100" w:beforeAutospacing="1" w:after="100" w:afterAutospacing="1" w:line="288" w:lineRule="auto"/>
    </w:pPr>
    <w:rPr>
      <w:rFonts w:ascii="宋体" w:hAnsi="宋体" w:eastAsia="宋体" w:cs="宋体"/>
      <w:sz w:val="24"/>
      <w:szCs w:val="24"/>
    </w:rPr>
  </w:style>
  <w:style w:type="paragraph" w:customStyle="1" w:styleId="596">
    <w:name w:val="high"/>
    <w:basedOn w:val="1"/>
    <w:uiPriority w:val="0"/>
    <w:pPr>
      <w:adjustRightInd/>
      <w:snapToGrid/>
      <w:spacing w:before="100" w:beforeAutospacing="1" w:after="100" w:afterAutospacing="1" w:line="270" w:lineRule="atLeast"/>
    </w:pPr>
    <w:rPr>
      <w:rFonts w:ascii="宋体" w:hAnsi="宋体" w:eastAsia="宋体" w:cs="宋体"/>
      <w:sz w:val="24"/>
      <w:szCs w:val="24"/>
    </w:rPr>
  </w:style>
  <w:style w:type="paragraph" w:customStyle="1" w:styleId="597">
    <w:name w:val="lanmu_minban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736CAF"/>
      <w:sz w:val="18"/>
      <w:szCs w:val="18"/>
    </w:rPr>
  </w:style>
  <w:style w:type="paragraph" w:customStyle="1" w:styleId="598">
    <w:name w:val="ratelog"/>
    <w:basedOn w:val="1"/>
    <w:uiPriority w:val="0"/>
    <w:pPr>
      <w:adjustRightInd/>
      <w:snapToGrid/>
      <w:spacing w:before="150" w:after="100" w:afterAutospacing="1"/>
      <w:ind w:left="450"/>
    </w:pPr>
    <w:rPr>
      <w:rFonts w:ascii="宋体" w:hAnsi="宋体" w:eastAsia="宋体" w:cs="宋体"/>
      <w:sz w:val="24"/>
      <w:szCs w:val="24"/>
    </w:rPr>
  </w:style>
  <w:style w:type="paragraph" w:customStyle="1" w:styleId="599">
    <w:name w:val="panneltabs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00">
    <w:name w:val="FR3"/>
    <w:uiPriority w:val="0"/>
    <w:pPr>
      <w:widowControl w:val="0"/>
      <w:autoSpaceDE w:val="0"/>
      <w:autoSpaceDN w:val="0"/>
      <w:adjustRightInd w:val="0"/>
      <w:spacing w:before="160"/>
      <w:jc w:val="center"/>
    </w:pPr>
    <w:rPr>
      <w:rFonts w:ascii="Calibri" w:hAnsi="Calibri" w:eastAsia="宋体" w:cs="Times New Roman"/>
      <w:lang w:val="en-US" w:eastAsia="zh-CN" w:bidi="ar-SA"/>
    </w:rPr>
  </w:style>
  <w:style w:type="paragraph" w:customStyle="1" w:styleId="601">
    <w:name w:val="xl37"/>
    <w:basedOn w:val="1"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</w:rPr>
  </w:style>
  <w:style w:type="paragraph" w:customStyle="1" w:styleId="602">
    <w:name w:val="panneldetail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03">
    <w:name w:val="Char Char Char Char Char Char Char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604">
    <w:name w:val="以标题"/>
    <w:basedOn w:val="1"/>
    <w:uiPriority w:val="0"/>
    <w:pPr>
      <w:widowControl w:val="0"/>
      <w:adjustRightInd/>
      <w:snapToGrid/>
      <w:spacing w:after="0" w:line="360" w:lineRule="auto"/>
      <w:jc w:val="center"/>
    </w:pPr>
    <w:rPr>
      <w:rFonts w:ascii="宋体" w:hAnsi="宋体" w:eastAsia="宋体" w:cs="Times New Roman"/>
      <w:b/>
      <w:kern w:val="2"/>
      <w:sz w:val="32"/>
      <w:szCs w:val="32"/>
    </w:rPr>
  </w:style>
  <w:style w:type="paragraph" w:customStyle="1" w:styleId="605">
    <w:name w:val="redfont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0000"/>
      <w:sz w:val="24"/>
      <w:szCs w:val="24"/>
    </w:rPr>
  </w:style>
  <w:style w:type="character" w:customStyle="1" w:styleId="606">
    <w:name w:val="正文文本 2 Char2"/>
    <w:basedOn w:val="82"/>
    <w:link w:val="57"/>
    <w:uiPriority w:val="0"/>
    <w:rPr>
      <w:rFonts w:ascii="Tahoma" w:hAnsi="Tahoma"/>
    </w:rPr>
  </w:style>
  <w:style w:type="paragraph" w:customStyle="1" w:styleId="607">
    <w:name w:val="input_main"/>
    <w:basedOn w:val="1"/>
    <w:uiPriority w:val="0"/>
    <w:pPr>
      <w:pBdr>
        <w:top w:val="single" w:color="808080" w:sz="2" w:space="0"/>
        <w:left w:val="single" w:color="808080" w:sz="2" w:space="0"/>
        <w:bottom w:val="single" w:color="808080" w:sz="2" w:space="0"/>
        <w:right w:val="single" w:color="808080" w:sz="2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08">
    <w:name w:val="right_middle"/>
    <w:basedOn w:val="1"/>
    <w:qFormat/>
    <w:uiPriority w:val="0"/>
    <w:pPr>
      <w:pBdr>
        <w:left w:val="single" w:color="EAFABE" w:sz="12" w:space="8"/>
        <w:right w:val="single" w:color="EAFABE" w:sz="12" w:space="8"/>
      </w:pBdr>
      <w:shd w:val="clear" w:color="auto" w:fill="F5FBFE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09">
    <w:name w:val="jp_ico_screen"/>
    <w:basedOn w:val="1"/>
    <w:uiPriority w:val="0"/>
    <w:pPr>
      <w:shd w:val="clear" w:color="auto" w:fill="C1C1C1"/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FFFF"/>
      <w:sz w:val="24"/>
      <w:szCs w:val="24"/>
    </w:rPr>
  </w:style>
  <w:style w:type="paragraph" w:customStyle="1" w:styleId="610">
    <w:name w:val="jp_title"/>
    <w:basedOn w:val="1"/>
    <w:uiPriority w:val="0"/>
    <w:pPr>
      <w:shd w:val="clear" w:color="auto" w:fill="E8E8E8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11">
    <w:name w:val="snp_cnt_mid_1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12">
    <w:name w:val="olddate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38DD9"/>
      <w:sz w:val="24"/>
      <w:szCs w:val="24"/>
    </w:rPr>
  </w:style>
  <w:style w:type="paragraph" w:customStyle="1" w:styleId="613">
    <w:name w:val="TxBr_t81"/>
    <w:basedOn w:val="1"/>
    <w:qFormat/>
    <w:uiPriority w:val="0"/>
    <w:pPr>
      <w:widowControl w:val="0"/>
      <w:autoSpaceDE w:val="0"/>
      <w:autoSpaceDN w:val="0"/>
      <w:snapToGrid/>
      <w:spacing w:after="0" w:line="311" w:lineRule="atLeast"/>
    </w:pPr>
    <w:rPr>
      <w:rFonts w:ascii="Calibri" w:hAnsi="Calibri" w:eastAsia="宋体" w:cs="Times New Roman"/>
      <w:sz w:val="24"/>
      <w:szCs w:val="24"/>
    </w:rPr>
  </w:style>
  <w:style w:type="paragraph" w:customStyle="1" w:styleId="614">
    <w:name w:val="纯文本1"/>
    <w:basedOn w:val="615"/>
    <w:uiPriority w:val="0"/>
    <w:pPr>
      <w:widowControl/>
      <w:ind w:left="0" w:leftChars="0"/>
      <w:jc w:val="both"/>
    </w:pPr>
    <w:rPr>
      <w:rFonts w:ascii="宋体" w:hAnsi="宋体" w:cs="宋体"/>
      <w:kern w:val="0"/>
      <w:lang w:val="zh-CN"/>
    </w:rPr>
  </w:style>
  <w:style w:type="paragraph" w:customStyle="1" w:styleId="615">
    <w:name w:val="正文1"/>
    <w:basedOn w:val="1"/>
    <w:uiPriority w:val="0"/>
    <w:pPr>
      <w:widowControl w:val="0"/>
      <w:adjustRightInd/>
      <w:snapToGrid/>
      <w:spacing w:after="0"/>
      <w:ind w:left="200" w:leftChars="200"/>
    </w:pPr>
    <w:rPr>
      <w:rFonts w:ascii="Calibri" w:hAnsi="Calibri" w:eastAsia="宋体" w:cs="Times New Roman"/>
      <w:kern w:val="2"/>
      <w:sz w:val="21"/>
      <w:szCs w:val="20"/>
    </w:rPr>
  </w:style>
  <w:style w:type="paragraph" w:customStyle="1" w:styleId="616">
    <w:name w:val="TxBr_p67"/>
    <w:basedOn w:val="1"/>
    <w:uiPriority w:val="0"/>
    <w:pPr>
      <w:widowControl w:val="0"/>
      <w:tabs>
        <w:tab w:val="left" w:pos="351"/>
      </w:tabs>
      <w:autoSpaceDE w:val="0"/>
      <w:autoSpaceDN w:val="0"/>
      <w:snapToGrid/>
      <w:spacing w:after="0" w:line="240" w:lineRule="atLeast"/>
      <w:ind w:left="1603" w:hanging="351"/>
      <w:jc w:val="both"/>
    </w:pPr>
    <w:rPr>
      <w:rFonts w:ascii="Calibri" w:hAnsi="Calibri" w:eastAsia="宋体" w:cs="Times New Roman"/>
      <w:sz w:val="24"/>
      <w:szCs w:val="20"/>
    </w:rPr>
  </w:style>
  <w:style w:type="paragraph" w:customStyle="1" w:styleId="617">
    <w:name w:val="样式 样式 样式 样式 样式 样式 样式 样式 样式 正文题目 + 段前: 0 厘米 悬挂缩进: 2 字符1 + 左侧:  0 ..."/>
    <w:basedOn w:val="1"/>
    <w:uiPriority w:val="0"/>
    <w:pPr>
      <w:widowControl w:val="0"/>
      <w:snapToGrid/>
      <w:spacing w:after="0"/>
      <w:ind w:left="270" w:hanging="270" w:hangingChars="150"/>
      <w:jc w:val="both"/>
    </w:pPr>
    <w:rPr>
      <w:rFonts w:ascii="Calibri" w:hAnsi="Calibri" w:eastAsia="汉仪书宋二简" w:cs="Times New Roman"/>
      <w:kern w:val="2"/>
      <w:sz w:val="18"/>
      <w:szCs w:val="20"/>
    </w:rPr>
  </w:style>
  <w:style w:type="paragraph" w:customStyle="1" w:styleId="618">
    <w:name w:val="选项1"/>
    <w:basedOn w:val="1"/>
    <w:uiPriority w:val="0"/>
    <w:pPr>
      <w:widowControl w:val="0"/>
      <w:tabs>
        <w:tab w:val="left" w:pos="4620"/>
      </w:tabs>
      <w:adjustRightInd/>
      <w:snapToGrid/>
      <w:spacing w:after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0"/>
    </w:rPr>
  </w:style>
  <w:style w:type="paragraph" w:customStyle="1" w:styleId="619">
    <w:name w:val="gz"/>
    <w:basedOn w:val="1"/>
    <w:uiPriority w:val="0"/>
    <w:pPr>
      <w:shd w:val="clear" w:color="auto" w:fill="32A07C"/>
      <w:adjustRightInd/>
      <w:snapToGrid/>
      <w:spacing w:before="100" w:beforeAutospacing="1" w:after="100" w:afterAutospacing="1"/>
    </w:pPr>
    <w:rPr>
      <w:rFonts w:ascii="宋体" w:hAnsi="宋体" w:eastAsia="宋体" w:cs="Times New Roman"/>
      <w:color w:val="FFFFFF"/>
      <w:sz w:val="18"/>
      <w:szCs w:val="18"/>
    </w:rPr>
  </w:style>
  <w:style w:type="paragraph" w:customStyle="1" w:styleId="620">
    <w:name w:val="ms-stormefree"/>
    <w:basedOn w:val="1"/>
    <w:uiPriority w:val="0"/>
    <w:pPr>
      <w:shd w:val="clear" w:color="auto" w:fill="330099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21">
    <w:name w:val="spacelist_image"/>
    <w:basedOn w:val="1"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622">
    <w:name w:val="usersectionbody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23">
    <w:name w:val="ms-spzoneselected"/>
    <w:basedOn w:val="1"/>
    <w:uiPriority w:val="0"/>
    <w:pPr>
      <w:pBdr>
        <w:top w:val="single" w:color="FFCC33" w:sz="6" w:space="4"/>
        <w:left w:val="single" w:color="FFCC33" w:sz="6" w:space="4"/>
        <w:bottom w:val="single" w:color="FFCC33" w:sz="6" w:space="4"/>
        <w:right w:val="single" w:color="FFCC33" w:sz="6" w:space="4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24">
    <w:name w:val="ms-spbutton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sz w:val="24"/>
      <w:szCs w:val="24"/>
    </w:rPr>
  </w:style>
  <w:style w:type="paragraph" w:customStyle="1" w:styleId="625">
    <w:name w:val="ms-formbody1"/>
    <w:basedOn w:val="1"/>
    <w:uiPriority w:val="0"/>
    <w:pPr>
      <w:adjustRightInd/>
      <w:snapToGrid/>
      <w:spacing w:before="100" w:beforeAutospacing="1" w:after="100" w:afterAutospacing="1" w:line="312" w:lineRule="atLeast"/>
      <w:textAlignment w:val="top"/>
    </w:pPr>
    <w:rPr>
      <w:rFonts w:ascii="sөũ" w:hAnsi="sөũ" w:eastAsia="宋体" w:cs="宋体"/>
      <w:color w:val="000000"/>
      <w:sz w:val="24"/>
      <w:szCs w:val="24"/>
    </w:rPr>
  </w:style>
  <w:style w:type="paragraph" w:customStyle="1" w:styleId="626">
    <w:name w:val="main_tdbg_575"/>
    <w:basedOn w:val="1"/>
    <w:uiPriority w:val="0"/>
    <w:pPr>
      <w:pBdr>
        <w:top w:val="single" w:color="D2D3D9" w:sz="6" w:space="0"/>
        <w:left w:val="single" w:color="D2D3D9" w:sz="6" w:space="4"/>
        <w:bottom w:val="single" w:color="D2D3D9" w:sz="6" w:space="0"/>
        <w:right w:val="single" w:color="D2D3D9" w:sz="6" w:space="4"/>
      </w:pBdr>
      <w:adjustRightInd/>
      <w:snapToGrid/>
      <w:spacing w:before="100" w:beforeAutospacing="1" w:after="100" w:afterAutospacing="1" w:line="360" w:lineRule="auto"/>
    </w:pPr>
    <w:rPr>
      <w:rFonts w:ascii="宋体" w:hAnsi="宋体" w:eastAsia="宋体" w:cs="宋体"/>
      <w:sz w:val="24"/>
      <w:szCs w:val="24"/>
    </w:rPr>
  </w:style>
  <w:style w:type="paragraph" w:customStyle="1" w:styleId="627">
    <w:name w:val="main_articlesubheading"/>
    <w:basedOn w:val="1"/>
    <w:uiPriority w:val="0"/>
    <w:pPr>
      <w:adjustRightInd/>
      <w:snapToGrid/>
      <w:spacing w:before="100" w:beforeAutospacing="1" w:after="100" w:afterAutospacing="1" w:line="360" w:lineRule="auto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628">
    <w:name w:val="pagesothers"/>
    <w:basedOn w:val="1"/>
    <w:uiPriority w:val="0"/>
    <w:pPr>
      <w:adjustRightInd/>
      <w:snapToGrid/>
      <w:spacing w:before="100" w:beforeAutospacing="1" w:after="100" w:afterAutospacing="1" w:line="495" w:lineRule="atLeast"/>
      <w:jc w:val="right"/>
    </w:pPr>
    <w:rPr>
      <w:rFonts w:ascii="宋体" w:hAnsi="宋体" w:eastAsia="宋体" w:cs="宋体"/>
      <w:sz w:val="24"/>
      <w:szCs w:val="24"/>
    </w:rPr>
  </w:style>
  <w:style w:type="paragraph" w:customStyle="1" w:styleId="629">
    <w:name w:val="lanmu_it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13366"/>
      <w:sz w:val="18"/>
      <w:szCs w:val="18"/>
    </w:rPr>
  </w:style>
  <w:style w:type="paragraph" w:customStyle="1" w:styleId="630">
    <w:name w:val="useravatar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31">
    <w:name w:val="usermessage"/>
    <w:basedOn w:val="1"/>
    <w:uiPriority w:val="0"/>
    <w:pPr>
      <w:adjustRightInd/>
      <w:snapToGrid/>
      <w:spacing w:before="100" w:beforeAutospacing="1" w:after="100" w:afterAutospacing="1" w:line="432" w:lineRule="auto"/>
      <w:ind w:left="3900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632">
    <w:name w:val="top_tabs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33">
    <w:name w:val="btn_dict_jc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34">
    <w:name w:val="snp_rt_br"/>
    <w:basedOn w:val="1"/>
    <w:uiPriority w:val="0"/>
    <w:pPr>
      <w:adjustRightInd/>
      <w:snapToGrid/>
      <w:spacing w:before="225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35">
    <w:name w:val="wordlist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36">
    <w:name w:val="TxBr_p14"/>
    <w:basedOn w:val="1"/>
    <w:uiPriority w:val="0"/>
    <w:pPr>
      <w:widowControl w:val="0"/>
      <w:tabs>
        <w:tab w:val="left" w:pos="379"/>
      </w:tabs>
      <w:autoSpaceDE w:val="0"/>
      <w:autoSpaceDN w:val="0"/>
      <w:snapToGrid/>
      <w:spacing w:after="0" w:line="240" w:lineRule="atLeast"/>
      <w:ind w:left="1575" w:hanging="379"/>
    </w:pPr>
    <w:rPr>
      <w:rFonts w:ascii="Calibri" w:hAnsi="Calibri" w:eastAsia="宋体" w:cs="Times New Roman"/>
      <w:sz w:val="24"/>
      <w:szCs w:val="24"/>
    </w:rPr>
  </w:style>
  <w:style w:type="paragraph" w:customStyle="1" w:styleId="637">
    <w:name w:val="教学目标"/>
    <w:basedOn w:val="1"/>
    <w:uiPriority w:val="0"/>
    <w:pPr>
      <w:widowControl w:val="0"/>
      <w:numPr>
        <w:ilvl w:val="0"/>
        <w:numId w:val="5"/>
      </w:numPr>
      <w:tabs>
        <w:tab w:val="left" w:pos="360"/>
      </w:tabs>
      <w:adjustRightInd/>
      <w:snapToGrid/>
      <w:spacing w:after="0" w:line="300" w:lineRule="auto"/>
      <w:jc w:val="both"/>
    </w:pPr>
    <w:rPr>
      <w:rFonts w:ascii="Calibri" w:hAnsi="Calibri" w:eastAsia="宋体" w:cs="Times New Roman"/>
      <w:kern w:val="2"/>
      <w:sz w:val="21"/>
      <w:szCs w:val="20"/>
    </w:rPr>
  </w:style>
  <w:style w:type="paragraph" w:customStyle="1" w:styleId="638">
    <w:name w:val="blue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Times New Roman"/>
      <w:color w:val="00007F"/>
      <w:sz w:val="18"/>
      <w:szCs w:val="18"/>
    </w:rPr>
  </w:style>
  <w:style w:type="paragraph" w:customStyle="1" w:styleId="639">
    <w:name w:val="ms-caldow"/>
    <w:basedOn w:val="1"/>
    <w:uiPriority w:val="0"/>
    <w:pPr>
      <w:pBdr>
        <w:top w:val="single" w:color="FFCC00" w:sz="6" w:space="0"/>
        <w:left w:val="single" w:color="FFCC00" w:sz="6" w:space="0"/>
        <w:right w:val="single" w:color="FFCC00" w:sz="6" w:space="0"/>
      </w:pBdr>
      <w:adjustRightInd/>
      <w:snapToGrid/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b/>
      <w:bCs/>
      <w:color w:val="000000"/>
      <w:sz w:val="24"/>
      <w:szCs w:val="24"/>
    </w:rPr>
  </w:style>
  <w:style w:type="paragraph" w:customStyle="1" w:styleId="640">
    <w:name w:val="ms-gridt1"/>
    <w:basedOn w:val="1"/>
    <w:uiPriority w:val="0"/>
    <w:pPr>
      <w:adjustRightInd/>
      <w:snapToGrid/>
      <w:spacing w:before="100" w:beforeAutospacing="1" w:after="100" w:afterAutospacing="1"/>
      <w:jc w:val="center"/>
    </w:pPr>
    <w:rPr>
      <w:rFonts w:ascii="sөũ" w:hAnsi="sөũ" w:eastAsia="宋体" w:cs="宋体"/>
      <w:color w:val="BBBBBB"/>
      <w:sz w:val="24"/>
      <w:szCs w:val="24"/>
    </w:rPr>
  </w:style>
  <w:style w:type="paragraph" w:customStyle="1" w:styleId="641">
    <w:name w:val="ms-unselectedtitle"/>
    <w:basedOn w:val="1"/>
    <w:uiPriority w:val="0"/>
    <w:pPr>
      <w:adjustRightInd/>
      <w:snapToGrid/>
      <w:spacing w:before="15" w:after="15"/>
      <w:ind w:left="15" w:right="15"/>
    </w:pPr>
    <w:rPr>
      <w:rFonts w:ascii="宋体" w:hAnsi="宋体" w:eastAsia="宋体" w:cs="宋体"/>
      <w:sz w:val="24"/>
      <w:szCs w:val="24"/>
    </w:rPr>
  </w:style>
  <w:style w:type="paragraph" w:customStyle="1" w:styleId="642">
    <w:name w:val="ms-toolpartspacing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43">
    <w:name w:val="ms-wpborder"/>
    <w:basedOn w:val="1"/>
    <w:uiPriority w:val="0"/>
    <w:pPr>
      <w:pBdr>
        <w:left w:val="single" w:color="330099" w:sz="6" w:space="0"/>
        <w:bottom w:val="single" w:color="330099" w:sz="6" w:space="0"/>
        <w:right w:val="single" w:color="330099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44">
    <w:name w:val="user_toolsbot"/>
    <w:basedOn w:val="1"/>
    <w:uiPriority w:val="0"/>
    <w:pPr>
      <w:pBdr>
        <w:right w:val="single" w:color="FFFFFF" w:sz="24" w:space="0"/>
      </w:pBdr>
      <w:adjustRightInd/>
      <w:snapToGrid/>
      <w:spacing w:before="100" w:beforeAutospacing="1" w:after="100" w:afterAutospacing="1" w:line="375" w:lineRule="atLeast"/>
    </w:pPr>
    <w:rPr>
      <w:rFonts w:ascii="宋体" w:hAnsi="宋体" w:eastAsia="宋体" w:cs="宋体"/>
      <w:color w:val="666666"/>
      <w:sz w:val="18"/>
      <w:szCs w:val="18"/>
    </w:rPr>
  </w:style>
  <w:style w:type="paragraph" w:customStyle="1" w:styleId="645">
    <w:name w:val="biankuang06"/>
    <w:basedOn w:val="1"/>
    <w:uiPriority w:val="0"/>
    <w:pPr>
      <w:pBdr>
        <w:right w:val="single" w:color="00ADE4" w:sz="12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46">
    <w:name w:val="biankuang10"/>
    <w:basedOn w:val="1"/>
    <w:uiPriority w:val="0"/>
    <w:pPr>
      <w:pBdr>
        <w:top w:val="single" w:color="00B2E6" w:sz="6" w:space="0"/>
        <w:left w:val="single" w:color="00B2E6" w:sz="6" w:space="0"/>
        <w:bottom w:val="single" w:color="00B2E6" w:sz="6" w:space="0"/>
        <w:right w:val="single" w:color="00B2E6" w:sz="6" w:space="0"/>
      </w:pBdr>
      <w:shd w:val="clear" w:color="auto" w:fill="E3F5FD"/>
      <w:adjustRightInd/>
      <w:snapToGrid/>
      <w:spacing w:before="100" w:beforeAutospacing="1" w:after="100" w:afterAutospacing="1" w:line="468" w:lineRule="auto"/>
    </w:pPr>
    <w:rPr>
      <w:rFonts w:ascii="宋体" w:hAnsi="宋体" w:eastAsia="宋体" w:cs="宋体"/>
      <w:sz w:val="24"/>
      <w:szCs w:val="24"/>
    </w:rPr>
  </w:style>
  <w:style w:type="paragraph" w:customStyle="1" w:styleId="647">
    <w:name w:val="wz_style5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color w:val="FFFFFF"/>
      <w:sz w:val="20"/>
      <w:szCs w:val="20"/>
    </w:rPr>
  </w:style>
  <w:style w:type="paragraph" w:customStyle="1" w:styleId="648">
    <w:name w:val="zhaopin"/>
    <w:basedOn w:val="1"/>
    <w:uiPriority w:val="0"/>
    <w:pPr>
      <w:adjustRightInd/>
      <w:snapToGrid/>
      <w:spacing w:before="100" w:beforeAutospacing="1" w:after="100" w:afterAutospacing="1"/>
    </w:pPr>
    <w:rPr>
      <w:rFonts w:ascii="Arial" w:hAnsi="Arial" w:eastAsia="宋体" w:cs="Arial"/>
      <w:color w:val="5F10FF"/>
      <w:spacing w:val="-15"/>
      <w:sz w:val="18"/>
      <w:szCs w:val="18"/>
    </w:rPr>
  </w:style>
  <w:style w:type="paragraph" w:customStyle="1" w:styleId="649">
    <w:name w:val="TxBr_p84"/>
    <w:basedOn w:val="1"/>
    <w:uiPriority w:val="0"/>
    <w:pPr>
      <w:widowControl w:val="0"/>
      <w:tabs>
        <w:tab w:val="left" w:pos="402"/>
      </w:tabs>
      <w:autoSpaceDE w:val="0"/>
      <w:autoSpaceDN w:val="0"/>
      <w:snapToGrid/>
      <w:spacing w:after="0" w:line="240" w:lineRule="atLeast"/>
      <w:ind w:left="1552"/>
    </w:pPr>
    <w:rPr>
      <w:rFonts w:ascii="Calibri" w:hAnsi="Calibri" w:eastAsia="宋体" w:cs="Times New Roman"/>
      <w:sz w:val="24"/>
      <w:szCs w:val="24"/>
    </w:rPr>
  </w:style>
  <w:style w:type="paragraph" w:customStyle="1" w:styleId="650">
    <w:name w:val="snp_cnt_full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51">
    <w:name w:val="z-窗体底端1"/>
    <w:basedOn w:val="1"/>
    <w:next w:val="1"/>
    <w:link w:val="652"/>
    <w:uiPriority w:val="0"/>
    <w:pPr>
      <w:pBdr>
        <w:top w:val="single" w:color="auto" w:sz="6" w:space="1"/>
      </w:pBdr>
      <w:snapToGrid/>
      <w:spacing w:after="0" w:line="312" w:lineRule="atLeast"/>
      <w:jc w:val="center"/>
      <w:textAlignment w:val="baseline"/>
    </w:pPr>
    <w:rPr>
      <w:rFonts w:ascii="Arial" w:hAnsi="Arial" w:eastAsia="宋体" w:cs="Arial"/>
      <w:vanish/>
      <w:sz w:val="16"/>
      <w:szCs w:val="16"/>
    </w:rPr>
  </w:style>
  <w:style w:type="character" w:customStyle="1" w:styleId="652">
    <w:name w:val="z-窗体底端 Char"/>
    <w:basedOn w:val="82"/>
    <w:link w:val="651"/>
    <w:uiPriority w:val="0"/>
    <w:rPr>
      <w:rFonts w:ascii="Arial" w:hAnsi="Arial" w:eastAsia="宋体" w:cs="Arial"/>
      <w:vanish/>
      <w:sz w:val="16"/>
      <w:szCs w:val="16"/>
    </w:rPr>
  </w:style>
  <w:style w:type="paragraph" w:customStyle="1" w:styleId="653">
    <w:name w:val="黑字1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Times New Roman"/>
      <w:sz w:val="24"/>
      <w:szCs w:val="20"/>
    </w:rPr>
  </w:style>
  <w:style w:type="paragraph" w:customStyle="1" w:styleId="654">
    <w:name w:val="ms-toolbar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color w:val="996600"/>
      <w:sz w:val="24"/>
      <w:szCs w:val="24"/>
    </w:rPr>
  </w:style>
  <w:style w:type="paragraph" w:customStyle="1" w:styleId="655">
    <w:name w:val="ms-toolpaneborder"/>
    <w:basedOn w:val="1"/>
    <w:uiPriority w:val="0"/>
    <w:pPr>
      <w:pBdr>
        <w:left w:val="single" w:color="DCDCDC" w:sz="6" w:space="0"/>
        <w:right w:val="single" w:color="DCDCDC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56">
    <w:name w:val="ms-pageheadergreeting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color w:val="000000"/>
      <w:sz w:val="24"/>
      <w:szCs w:val="24"/>
    </w:rPr>
  </w:style>
  <w:style w:type="paragraph" w:customStyle="1" w:styleId="657">
    <w:name w:val="right_title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658">
    <w:name w:val="date_tdbg"/>
    <w:basedOn w:val="1"/>
    <w:uiPriority w:val="0"/>
    <w:pPr>
      <w:shd w:val="clear" w:color="auto" w:fill="449AE8"/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FFFF"/>
      <w:sz w:val="24"/>
      <w:szCs w:val="24"/>
    </w:rPr>
  </w:style>
  <w:style w:type="paragraph" w:customStyle="1" w:styleId="659">
    <w:name w:val="hintinfo"/>
    <w:basedOn w:val="1"/>
    <w:uiPriority w:val="0"/>
    <w:pPr>
      <w:pBdr>
        <w:top w:val="dotted" w:color="DBDDD3" w:sz="6" w:space="2"/>
        <w:left w:val="dotted" w:color="DBDDD3" w:sz="6" w:space="19"/>
        <w:bottom w:val="dotted" w:color="DBDDD3" w:sz="6" w:space="2"/>
        <w:right w:val="dotted" w:color="DBDDD3" w:sz="6" w:space="2"/>
      </w:pBdr>
      <w:shd w:val="clear" w:color="auto" w:fill="FDFFF2"/>
      <w:adjustRightInd/>
      <w:snapToGrid/>
      <w:spacing w:before="225" w:after="225"/>
    </w:pPr>
    <w:rPr>
      <w:rFonts w:ascii="宋体" w:hAnsi="宋体" w:eastAsia="宋体" w:cs="宋体"/>
      <w:sz w:val="24"/>
      <w:szCs w:val="24"/>
    </w:rPr>
  </w:style>
  <w:style w:type="paragraph" w:customStyle="1" w:styleId="660">
    <w:name w:val="usermessagephoto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61">
    <w:name w:val="日期1"/>
    <w:basedOn w:val="1"/>
    <w:uiPriority w:val="0"/>
    <w:pPr>
      <w:widowControl w:val="0"/>
      <w:adjustRightInd/>
      <w:snapToGrid/>
      <w:spacing w:after="0"/>
      <w:jc w:val="right"/>
    </w:pPr>
    <w:rPr>
      <w:rFonts w:ascii="Calibri" w:hAnsi="Calibri" w:eastAsia="宋体" w:cs="Times New Roman"/>
      <w:kern w:val="2"/>
      <w:sz w:val="21"/>
      <w:szCs w:val="20"/>
    </w:rPr>
  </w:style>
  <w:style w:type="paragraph" w:customStyle="1" w:styleId="662">
    <w:name w:val="ei1"/>
    <w:basedOn w:val="1"/>
    <w:uiPriority w:val="0"/>
    <w:pPr>
      <w:adjustRightInd/>
      <w:snapToGrid/>
      <w:spacing w:before="75" w:after="100" w:afterAutospacing="1"/>
    </w:pPr>
    <w:rPr>
      <w:rFonts w:ascii="Verdana" w:hAnsi="Verdana" w:eastAsia="宋体" w:cs="宋体"/>
      <w:sz w:val="24"/>
      <w:szCs w:val="24"/>
    </w:rPr>
  </w:style>
  <w:style w:type="paragraph" w:customStyle="1" w:styleId="663">
    <w:name w:val="input_index"/>
    <w:basedOn w:val="1"/>
    <w:uiPriority w:val="0"/>
    <w:pPr>
      <w:adjustRightInd/>
      <w:snapToGrid/>
      <w:spacing w:before="135" w:after="100" w:afterAutospacing="1"/>
    </w:pPr>
    <w:rPr>
      <w:rFonts w:ascii="宋体" w:hAnsi="宋体" w:eastAsia="宋体" w:cs="宋体"/>
      <w:color w:val="3FA6E9"/>
      <w:sz w:val="21"/>
      <w:szCs w:val="21"/>
    </w:rPr>
  </w:style>
  <w:style w:type="paragraph" w:customStyle="1" w:styleId="664">
    <w:name w:val="textrt"/>
    <w:basedOn w:val="1"/>
    <w:uiPriority w:val="0"/>
    <w:pPr>
      <w:adjustRightInd/>
      <w:snapToGrid/>
      <w:spacing w:before="100" w:beforeAutospacing="1" w:after="100" w:afterAutospacing="1"/>
      <w:jc w:val="right"/>
    </w:pPr>
    <w:rPr>
      <w:rFonts w:ascii="宋体" w:hAnsi="宋体" w:eastAsia="宋体" w:cs="宋体"/>
      <w:sz w:val="24"/>
      <w:szCs w:val="24"/>
    </w:rPr>
  </w:style>
  <w:style w:type="paragraph" w:customStyle="1" w:styleId="665">
    <w:name w:val="side_right"/>
    <w:basedOn w:val="1"/>
    <w:uiPriority w:val="0"/>
    <w:pPr>
      <w:pBdr>
        <w:top w:val="single" w:color="0000FF" w:sz="2" w:space="0"/>
        <w:left w:val="single" w:color="0000FF" w:sz="2" w:space="0"/>
        <w:bottom w:val="single" w:color="0000FF" w:sz="2" w:space="0"/>
        <w:right w:val="single" w:color="0000FF" w:sz="2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66">
    <w:name w:val="center"/>
    <w:basedOn w:val="1"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667">
    <w:name w:val="trs_select"/>
    <w:basedOn w:val="1"/>
    <w:uiPriority w:val="0"/>
    <w:pPr>
      <w:adjustRightInd/>
      <w:snapToGrid/>
      <w:spacing w:before="100" w:beforeAutospacing="1" w:after="100" w:afterAutospacing="1"/>
    </w:pPr>
    <w:rPr>
      <w:rFonts w:ascii="Verdana" w:hAnsi="Verdana" w:eastAsia="宋体" w:cs="宋体"/>
      <w:color w:val="FFA500"/>
      <w:sz w:val="18"/>
      <w:szCs w:val="18"/>
    </w:rPr>
  </w:style>
  <w:style w:type="paragraph" w:customStyle="1" w:styleId="668">
    <w:name w:val="snp_txt_use"/>
    <w:basedOn w:val="1"/>
    <w:uiPriority w:val="0"/>
    <w:pPr>
      <w:adjustRightInd/>
      <w:snapToGrid/>
      <w:spacing w:before="100" w:beforeAutospacing="1" w:after="225" w:line="315" w:lineRule="atLeast"/>
    </w:pPr>
    <w:rPr>
      <w:rFonts w:ascii="Verdana" w:hAnsi="Verdana" w:eastAsia="宋体" w:cs="宋体"/>
      <w:color w:val="666666"/>
      <w:sz w:val="20"/>
      <w:szCs w:val="20"/>
    </w:rPr>
  </w:style>
  <w:style w:type="paragraph" w:customStyle="1" w:styleId="669">
    <w:name w:val="edittextarea"/>
    <w:basedOn w:val="1"/>
    <w:uiPriority w:val="0"/>
    <w:pPr>
      <w:pBdr>
        <w:top w:val="single" w:color="999999" w:sz="6" w:space="1"/>
        <w:left w:val="single" w:color="999999" w:sz="6" w:space="1"/>
        <w:bottom w:val="single" w:color="999999" w:sz="6" w:space="1"/>
        <w:right w:val="single" w:color="999999" w:sz="6" w:space="1"/>
      </w:pBdr>
      <w:adjustRightInd/>
      <w:snapToGrid/>
      <w:spacing w:before="100" w:beforeAutospacing="1" w:after="100" w:afterAutospacing="1"/>
    </w:pPr>
    <w:rPr>
      <w:rFonts w:ascii="Verdana" w:hAnsi="Verdana" w:eastAsia="宋体" w:cs="宋体"/>
      <w:sz w:val="18"/>
      <w:szCs w:val="18"/>
    </w:rPr>
  </w:style>
  <w:style w:type="paragraph" w:customStyle="1" w:styleId="670">
    <w:name w:val="Char7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671">
    <w:name w:val="1 Char"/>
    <w:basedOn w:val="1"/>
    <w:qFormat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672">
    <w:name w:val="教案正文"/>
    <w:basedOn w:val="1"/>
    <w:uiPriority w:val="0"/>
    <w:pPr>
      <w:widowControl w:val="0"/>
      <w:numPr>
        <w:ilvl w:val="0"/>
        <w:numId w:val="6"/>
      </w:numPr>
      <w:tabs>
        <w:tab w:val="left" w:pos="360"/>
      </w:tabs>
      <w:adjustRightInd/>
      <w:snapToGrid/>
      <w:spacing w:after="0" w:line="300" w:lineRule="auto"/>
      <w:jc w:val="both"/>
    </w:pPr>
    <w:rPr>
      <w:rFonts w:ascii="Calibri" w:hAnsi="Calibri" w:eastAsia="宋体" w:cs="Times New Roman"/>
      <w:kern w:val="2"/>
      <w:sz w:val="21"/>
      <w:szCs w:val="20"/>
    </w:rPr>
  </w:style>
  <w:style w:type="paragraph" w:customStyle="1" w:styleId="673">
    <w:name w:val="coffee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Times New Roman"/>
      <w:color w:val="800000"/>
      <w:sz w:val="18"/>
      <w:szCs w:val="18"/>
    </w:rPr>
  </w:style>
  <w:style w:type="paragraph" w:customStyle="1" w:styleId="674">
    <w:name w:val="ms-dpnextprev"/>
    <w:basedOn w:val="1"/>
    <w:qFormat/>
    <w:uiPriority w:val="0"/>
    <w:pPr>
      <w:shd w:val="clear" w:color="auto" w:fill="9A9A9A"/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sz w:val="24"/>
      <w:szCs w:val="24"/>
    </w:rPr>
  </w:style>
  <w:style w:type="paragraph" w:customStyle="1" w:styleId="675">
    <w:name w:val="usertoolbarimagearea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sz w:val="24"/>
      <w:szCs w:val="24"/>
    </w:rPr>
  </w:style>
  <w:style w:type="paragraph" w:customStyle="1" w:styleId="676">
    <w:name w:val="ms-tabselected"/>
    <w:basedOn w:val="1"/>
    <w:uiPriority w:val="0"/>
    <w:pPr>
      <w:pBdr>
        <w:top w:val="single" w:color="FFCC00" w:sz="12" w:space="2"/>
        <w:left w:val="single" w:color="FFCC00" w:sz="12" w:space="8"/>
        <w:bottom w:val="single" w:color="FFCC00" w:sz="12" w:space="2"/>
        <w:right w:val="single" w:color="FFCC00" w:sz="12" w:space="8"/>
      </w:pBdr>
      <w:shd w:val="clear" w:color="auto" w:fill="FFCC00"/>
      <w:adjustRightInd/>
      <w:snapToGrid/>
      <w:spacing w:before="100" w:beforeAutospacing="1" w:after="100" w:afterAutospacing="1"/>
    </w:pPr>
    <w:rPr>
      <w:rFonts w:ascii="sөũ" w:hAnsi="sөũ" w:eastAsia="宋体" w:cs="宋体"/>
      <w:b/>
      <w:bCs/>
      <w:color w:val="330099"/>
      <w:sz w:val="24"/>
      <w:szCs w:val="24"/>
    </w:rPr>
  </w:style>
  <w:style w:type="paragraph" w:customStyle="1" w:styleId="677">
    <w:name w:val="manageritem"/>
    <w:basedOn w:val="1"/>
    <w:uiPriority w:val="0"/>
    <w:pPr>
      <w:adjustRightInd/>
      <w:snapToGrid/>
      <w:spacing w:before="120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78">
    <w:name w:val="popupmenu_topictype"/>
    <w:basedOn w:val="1"/>
    <w:uiPriority w:val="0"/>
    <w:pPr>
      <w:pBdr>
        <w:top w:val="single" w:color="B4C9E0" w:sz="6" w:space="4"/>
        <w:left w:val="single" w:color="B4C9E0" w:sz="6" w:space="4"/>
        <w:bottom w:val="single" w:color="B4C9E0" w:sz="6" w:space="4"/>
        <w:right w:val="single" w:color="B4C9E0" w:sz="6" w:space="4"/>
      </w:pBdr>
      <w:shd w:val="clear" w:color="auto" w:fill="F5FAFE"/>
      <w:adjustRightInd/>
      <w:snapToGrid/>
      <w:spacing w:before="120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79">
    <w:name w:val="xl36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8"/>
      <w:szCs w:val="28"/>
    </w:rPr>
  </w:style>
  <w:style w:type="paragraph" w:customStyle="1" w:styleId="680">
    <w:name w:val="wenb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Times New Roman"/>
      <w:sz w:val="24"/>
      <w:szCs w:val="24"/>
    </w:rPr>
  </w:style>
  <w:style w:type="paragraph" w:customStyle="1" w:styleId="681">
    <w:name w:val="btb"/>
    <w:basedOn w:val="1"/>
    <w:uiPriority w:val="0"/>
    <w:pPr>
      <w:pBdr>
        <w:top w:val="single" w:color="D6D7D6" w:sz="6" w:space="0"/>
        <w:bottom w:val="single" w:color="D6D7D6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82">
    <w:name w:val="jp_ico"/>
    <w:basedOn w:val="1"/>
    <w:uiPriority w:val="0"/>
    <w:pPr>
      <w:shd w:val="clear" w:color="auto" w:fill="C1C1C1"/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FFFF"/>
      <w:sz w:val="18"/>
      <w:szCs w:val="18"/>
    </w:rPr>
  </w:style>
  <w:style w:type="paragraph" w:customStyle="1" w:styleId="683">
    <w:name w:val="newdate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0000"/>
      <w:sz w:val="24"/>
      <w:szCs w:val="24"/>
    </w:rPr>
  </w:style>
  <w:style w:type="paragraph" w:customStyle="1" w:styleId="684">
    <w:name w:val="mstheme-navtxtnext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color w:val="000000"/>
      <w:sz w:val="2"/>
      <w:szCs w:val="2"/>
    </w:rPr>
  </w:style>
  <w:style w:type="paragraph" w:customStyle="1" w:styleId="685">
    <w:name w:val="试题"/>
    <w:basedOn w:val="1"/>
    <w:uiPriority w:val="0"/>
    <w:pPr>
      <w:widowControl w:val="0"/>
      <w:overflowPunct w:val="0"/>
      <w:autoSpaceDE w:val="0"/>
      <w:autoSpaceDN w:val="0"/>
      <w:adjustRightInd/>
      <w:snapToGrid/>
      <w:spacing w:beforeLines="40" w:after="0"/>
      <w:ind w:left="424" w:hanging="424" w:hangingChars="212"/>
      <w:jc w:val="both"/>
    </w:pPr>
    <w:rPr>
      <w:rFonts w:ascii="Calibri" w:hAnsi="Calibri" w:eastAsia="方正书宋简体" w:cs="Times New Roman"/>
      <w:kern w:val="2"/>
      <w:sz w:val="21"/>
      <w:szCs w:val="24"/>
    </w:rPr>
  </w:style>
  <w:style w:type="paragraph" w:customStyle="1" w:styleId="686">
    <w:name w:val="小标题"/>
    <w:basedOn w:val="1"/>
    <w:uiPriority w:val="0"/>
    <w:pPr>
      <w:widowControl w:val="0"/>
      <w:topLinePunct/>
      <w:adjustRightInd/>
      <w:snapToGrid/>
      <w:spacing w:after="0"/>
      <w:jc w:val="center"/>
      <w:outlineLvl w:val="1"/>
    </w:pPr>
    <w:rPr>
      <w:rFonts w:ascii="Calibri" w:hAnsi="Calibri" w:eastAsia="宋体" w:cs="Times New Roman"/>
      <w:b/>
      <w:bCs/>
      <w:kern w:val="2"/>
      <w:sz w:val="32"/>
      <w:szCs w:val="20"/>
    </w:rPr>
  </w:style>
  <w:style w:type="paragraph" w:customStyle="1" w:styleId="687">
    <w:name w:val="yellowborder"/>
    <w:basedOn w:val="1"/>
    <w:uiPriority w:val="0"/>
    <w:pPr>
      <w:pBdr>
        <w:top w:val="single" w:color="F9A323" w:sz="12" w:space="0"/>
        <w:left w:val="single" w:color="F9A323" w:sz="12" w:space="0"/>
        <w:bottom w:val="single" w:color="F9A323" w:sz="12" w:space="0"/>
        <w:right w:val="single" w:color="F9A323" w:sz="12" w:space="0"/>
      </w:pBdr>
      <w:adjustRightInd/>
      <w:snapToGrid/>
      <w:spacing w:before="100" w:beforeAutospacing="1" w:after="100" w:afterAutospacing="1"/>
    </w:pPr>
    <w:rPr>
      <w:rFonts w:ascii="宋体" w:hAnsi="宋体" w:eastAsia="宋体" w:cs="Times New Roman"/>
      <w:color w:val="000000"/>
      <w:sz w:val="24"/>
      <w:szCs w:val="24"/>
    </w:rPr>
  </w:style>
  <w:style w:type="paragraph" w:customStyle="1" w:styleId="688">
    <w:name w:val="oblog_btnmouseoverup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89">
    <w:name w:val="ms-dpnonmonth"/>
    <w:basedOn w:val="1"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color w:val="BBBBBB"/>
      <w:sz w:val="24"/>
      <w:szCs w:val="24"/>
    </w:rPr>
  </w:style>
  <w:style w:type="paragraph" w:customStyle="1" w:styleId="690">
    <w:name w:val="ms-vcal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sz w:val="24"/>
      <w:szCs w:val="24"/>
    </w:rPr>
  </w:style>
  <w:style w:type="paragraph" w:customStyle="1" w:styleId="691">
    <w:name w:val="usersectiontitle"/>
    <w:basedOn w:val="1"/>
    <w:uiPriority w:val="0"/>
    <w:pPr>
      <w:pBdr>
        <w:bottom w:val="single" w:color="9A9A9A" w:sz="6" w:space="2"/>
      </w:pBdr>
      <w:adjustRightInd/>
      <w:snapToGrid/>
      <w:spacing w:before="100" w:beforeAutospacing="1" w:after="75"/>
    </w:pPr>
    <w:rPr>
      <w:rFonts w:ascii="宋体" w:hAnsi="宋体" w:eastAsia="宋体" w:cs="宋体"/>
      <w:b/>
      <w:bCs/>
      <w:color w:val="000000"/>
      <w:sz w:val="24"/>
      <w:szCs w:val="24"/>
    </w:rPr>
  </w:style>
  <w:style w:type="paragraph" w:customStyle="1" w:styleId="692">
    <w:name w:val="comment_title"/>
    <w:basedOn w:val="1"/>
    <w:uiPriority w:val="0"/>
    <w:pPr>
      <w:shd w:val="clear" w:color="auto" w:fill="449AE8"/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FFFF"/>
      <w:sz w:val="24"/>
      <w:szCs w:val="24"/>
    </w:rPr>
  </w:style>
  <w:style w:type="paragraph" w:customStyle="1" w:styleId="693">
    <w:name w:val="guest_title"/>
    <w:basedOn w:val="1"/>
    <w:uiPriority w:val="0"/>
    <w:pPr>
      <w:shd w:val="clear" w:color="auto" w:fill="449AE8"/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FFFF"/>
      <w:sz w:val="24"/>
      <w:szCs w:val="24"/>
    </w:rPr>
  </w:style>
  <w:style w:type="paragraph" w:customStyle="1" w:styleId="694">
    <w:name w:val="user_left"/>
    <w:basedOn w:val="1"/>
    <w:uiPriority w:val="0"/>
    <w:pPr>
      <w:pBdr>
        <w:left w:val="single" w:color="FFFFFF" w:sz="12" w:space="3"/>
      </w:pBdr>
      <w:shd w:val="clear" w:color="auto" w:fill="F3F3F3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95">
    <w:name w:val="title5"/>
    <w:basedOn w:val="1"/>
    <w:uiPriority w:val="0"/>
    <w:pPr>
      <w:adjustRightInd/>
      <w:snapToGrid/>
      <w:spacing w:before="100" w:beforeAutospacing="1" w:after="100" w:afterAutospacing="1" w:line="288" w:lineRule="auto"/>
    </w:pPr>
    <w:rPr>
      <w:rFonts w:ascii="宋体" w:hAnsi="宋体" w:eastAsia="宋体" w:cs="宋体"/>
      <w:sz w:val="24"/>
      <w:szCs w:val="24"/>
    </w:rPr>
  </w:style>
  <w:style w:type="paragraph" w:customStyle="1" w:styleId="696">
    <w:name w:val="biankuang05"/>
    <w:basedOn w:val="1"/>
    <w:uiPriority w:val="0"/>
    <w:pPr>
      <w:pBdr>
        <w:top w:val="single" w:color="D1D1D1" w:sz="6" w:space="0"/>
        <w:left w:val="single" w:color="D1D1D1" w:sz="6" w:space="0"/>
        <w:bottom w:val="single" w:color="D1D1D1" w:sz="6" w:space="0"/>
        <w:right w:val="single" w:color="D1D1D1" w:sz="6" w:space="0"/>
      </w:pBdr>
      <w:shd w:val="clear" w:color="auto" w:fill="F9F9F9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97">
    <w:name w:val="text13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9999"/>
      <w:sz w:val="18"/>
      <w:szCs w:val="18"/>
    </w:rPr>
  </w:style>
  <w:style w:type="paragraph" w:customStyle="1" w:styleId="698">
    <w:name w:val="panneldetail1"/>
    <w:basedOn w:val="1"/>
    <w:uiPriority w:val="0"/>
    <w:pPr>
      <w:shd w:val="clear" w:color="auto" w:fill="EAF3FD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699">
    <w:name w:val="ft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FF"/>
    </w:rPr>
  </w:style>
  <w:style w:type="paragraph" w:customStyle="1" w:styleId="700">
    <w:name w:val="select_topright"/>
    <w:basedOn w:val="1"/>
    <w:uiPriority w:val="0"/>
    <w:pPr>
      <w:adjustRightInd/>
      <w:snapToGrid/>
      <w:spacing w:before="75" w:after="75"/>
      <w:ind w:left="75" w:right="75"/>
    </w:pPr>
    <w:rPr>
      <w:rFonts w:ascii="宋体" w:hAnsi="宋体" w:eastAsia="宋体" w:cs="宋体"/>
      <w:sz w:val="24"/>
      <w:szCs w:val="24"/>
    </w:rPr>
  </w:style>
  <w:style w:type="paragraph" w:customStyle="1" w:styleId="701">
    <w:name w:val="crumbright"/>
    <w:basedOn w:val="1"/>
    <w:uiPriority w:val="0"/>
    <w:pPr>
      <w:adjustRightInd/>
      <w:snapToGrid/>
      <w:spacing w:before="75" w:after="45"/>
      <w:ind w:left="30" w:right="30"/>
    </w:pPr>
    <w:rPr>
      <w:rFonts w:ascii="宋体" w:hAnsi="宋体" w:eastAsia="宋体" w:cs="宋体"/>
      <w:sz w:val="24"/>
      <w:szCs w:val="24"/>
    </w:rPr>
  </w:style>
  <w:style w:type="paragraph" w:customStyle="1" w:styleId="702">
    <w:name w:val="TxBr_p30"/>
    <w:basedOn w:val="1"/>
    <w:uiPriority w:val="0"/>
    <w:pPr>
      <w:widowControl w:val="0"/>
      <w:tabs>
        <w:tab w:val="left" w:pos="385"/>
      </w:tabs>
      <w:autoSpaceDE w:val="0"/>
      <w:autoSpaceDN w:val="0"/>
      <w:snapToGrid/>
      <w:spacing w:after="0" w:line="385" w:lineRule="atLeast"/>
      <w:ind w:firstLine="385"/>
      <w:jc w:val="both"/>
    </w:pPr>
    <w:rPr>
      <w:rFonts w:ascii="Calibri" w:hAnsi="Calibri" w:eastAsia="宋体" w:cs="Times New Roman"/>
      <w:sz w:val="24"/>
      <w:szCs w:val="24"/>
    </w:rPr>
  </w:style>
  <w:style w:type="paragraph" w:customStyle="1" w:styleId="703">
    <w:name w:val="樣式 TIT1 + 套用前:  2.4 pt"/>
    <w:basedOn w:val="1"/>
    <w:uiPriority w:val="0"/>
    <w:pPr>
      <w:autoSpaceDE w:val="0"/>
      <w:autoSpaceDN w:val="0"/>
      <w:snapToGrid/>
      <w:spacing w:before="48" w:after="0" w:line="320" w:lineRule="atLeast"/>
      <w:ind w:left="369" w:hanging="369"/>
      <w:jc w:val="both"/>
      <w:textAlignment w:val="bottom"/>
    </w:pPr>
    <w:rPr>
      <w:rFonts w:ascii="Calibri" w:hAnsi="Calibri" w:eastAsia="PMingLiU" w:cs="PMingLiU"/>
      <w:spacing w:val="20"/>
      <w:sz w:val="20"/>
      <w:szCs w:val="20"/>
      <w:lang w:val="zh-TW" w:eastAsia="zh-TW"/>
    </w:rPr>
  </w:style>
  <w:style w:type="paragraph" w:customStyle="1" w:styleId="704">
    <w:name w:val="样式1"/>
    <w:basedOn w:val="1"/>
    <w:uiPriority w:val="0"/>
    <w:pPr>
      <w:widowControl w:val="0"/>
      <w:snapToGrid/>
      <w:spacing w:after="0" w:line="400" w:lineRule="atLeast"/>
      <w:jc w:val="both"/>
      <w:textAlignment w:val="baseline"/>
    </w:pPr>
    <w:rPr>
      <w:rFonts w:ascii="Calibri" w:hAnsi="Calibri" w:eastAsia="宋体" w:cs="Times New Roman"/>
      <w:spacing w:val="12"/>
      <w:sz w:val="24"/>
      <w:szCs w:val="20"/>
    </w:rPr>
  </w:style>
  <w:style w:type="paragraph" w:customStyle="1" w:styleId="705">
    <w:name w:val="text_1"/>
    <w:basedOn w:val="1"/>
    <w:uiPriority w:val="0"/>
    <w:pPr>
      <w:adjustRightInd/>
      <w:snapToGrid/>
      <w:spacing w:before="100" w:beforeAutospacing="1" w:after="100" w:afterAutospacing="1" w:line="330" w:lineRule="atLeast"/>
    </w:pPr>
    <w:rPr>
      <w:rFonts w:ascii="宋体" w:hAnsi="宋体" w:eastAsia="宋体" w:cs="宋体"/>
      <w:color w:val="000000"/>
      <w:sz w:val="21"/>
      <w:szCs w:val="21"/>
    </w:rPr>
  </w:style>
  <w:style w:type="paragraph" w:customStyle="1" w:styleId="706">
    <w:name w:val="试题ABCD"/>
    <w:basedOn w:val="17"/>
    <w:uiPriority w:val="0"/>
    <w:pPr>
      <w:spacing w:line="300" w:lineRule="exact"/>
      <w:ind w:right="-334" w:rightChars="-159" w:firstLine="360" w:firstLineChars="180"/>
      <w:jc w:val="left"/>
      <w:outlineLvl w:val="8"/>
    </w:pPr>
    <w:rPr>
      <w:bCs/>
      <w:color w:val="000000"/>
      <w:szCs w:val="24"/>
    </w:rPr>
  </w:style>
  <w:style w:type="paragraph" w:customStyle="1" w:styleId="707">
    <w:name w:val="bt_date"/>
    <w:basedOn w:val="1"/>
    <w:uiPriority w:val="0"/>
    <w:pPr>
      <w:adjustRightInd/>
      <w:snapToGrid/>
      <w:spacing w:before="100" w:beforeAutospacing="1" w:after="100" w:afterAutospacing="1"/>
    </w:pPr>
    <w:rPr>
      <w:rFonts w:ascii="Verdana" w:hAnsi="Verdana" w:eastAsia="宋体" w:cs="Times New Roman"/>
      <w:color w:val="999999"/>
      <w:sz w:val="14"/>
      <w:szCs w:val="14"/>
    </w:rPr>
  </w:style>
  <w:style w:type="paragraph" w:customStyle="1" w:styleId="708">
    <w:name w:val="ms-caldowdown"/>
    <w:basedOn w:val="1"/>
    <w:uiPriority w:val="0"/>
    <w:pPr>
      <w:adjustRightInd/>
      <w:snapToGrid/>
      <w:spacing w:before="100" w:beforeAutospacing="1" w:after="100" w:afterAutospacing="1"/>
      <w:jc w:val="center"/>
      <w:textAlignment w:val="center"/>
    </w:pPr>
    <w:rPr>
      <w:rFonts w:ascii="sөũ" w:hAnsi="sөũ" w:eastAsia="宋体" w:cs="宋体"/>
      <w:b/>
      <w:bCs/>
      <w:color w:val="000000"/>
      <w:sz w:val="24"/>
      <w:szCs w:val="24"/>
    </w:rPr>
  </w:style>
  <w:style w:type="paragraph" w:customStyle="1" w:styleId="709">
    <w:name w:val="ms-input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sz w:val="24"/>
      <w:szCs w:val="24"/>
    </w:rPr>
  </w:style>
  <w:style w:type="paragraph" w:customStyle="1" w:styleId="710">
    <w:name w:val="ms-dappt"/>
    <w:basedOn w:val="1"/>
    <w:uiPriority w:val="0"/>
    <w:pPr>
      <w:pBdr>
        <w:top w:val="single" w:color="FFCC00" w:sz="12" w:space="0"/>
        <w:left w:val="single" w:color="FFCC00" w:sz="12" w:space="0"/>
        <w:bottom w:val="single" w:color="FFCC00" w:sz="12" w:space="0"/>
        <w:right w:val="single" w:color="FFCC00" w:sz="12" w:space="0"/>
      </w:pBdr>
      <w:shd w:val="clear" w:color="auto" w:fill="330099"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711">
    <w:name w:val="ms-wpheader"/>
    <w:basedOn w:val="1"/>
    <w:uiPriority w:val="0"/>
    <w:pPr>
      <w:shd w:val="clear" w:color="auto" w:fill="DCDCDC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712">
    <w:name w:val="ms-stormeestimated"/>
    <w:basedOn w:val="1"/>
    <w:uiPriority w:val="0"/>
    <w:pPr>
      <w:shd w:val="clear" w:color="auto" w:fill="FFCC33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713">
    <w:name w:val="s_headline2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6600"/>
      <w:sz w:val="24"/>
      <w:szCs w:val="24"/>
    </w:rPr>
  </w:style>
  <w:style w:type="paragraph" w:customStyle="1" w:styleId="714">
    <w:name w:val="guest_replyadmin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0000"/>
      <w:sz w:val="24"/>
      <w:szCs w:val="24"/>
    </w:rPr>
  </w:style>
  <w:style w:type="paragraph" w:customStyle="1" w:styleId="715">
    <w:name w:val="bottom_tdbgall"/>
    <w:basedOn w:val="1"/>
    <w:uiPriority w:val="0"/>
    <w:pP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716">
    <w:name w:val="viewnumbers"/>
    <w:basedOn w:val="1"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717">
    <w:name w:val="navpostinfo"/>
    <w:basedOn w:val="1"/>
    <w:uiPriority w:val="0"/>
    <w:pPr>
      <w:pBdr>
        <w:bottom w:val="single" w:color="E6EEF7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718">
    <w:name w:val="pannellist"/>
    <w:basedOn w:val="1"/>
    <w:uiPriority w:val="0"/>
    <w:pPr>
      <w:adjustRightInd/>
      <w:snapToGrid/>
      <w:spacing w:before="100" w:beforeAutospacing="1" w:after="120"/>
    </w:pPr>
    <w:rPr>
      <w:rFonts w:ascii="宋体" w:hAnsi="宋体" w:eastAsia="宋体" w:cs="宋体"/>
      <w:sz w:val="24"/>
      <w:szCs w:val="24"/>
    </w:rPr>
  </w:style>
  <w:style w:type="paragraph" w:customStyle="1" w:styleId="719">
    <w:name w:val="formbody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720">
    <w:name w:val="样式 小四 居中"/>
    <w:basedOn w:val="1"/>
    <w:uiPriority w:val="0"/>
    <w:pPr>
      <w:adjustRightInd/>
      <w:snapToGrid/>
      <w:spacing w:after="0"/>
      <w:jc w:val="center"/>
    </w:pPr>
    <w:rPr>
      <w:rFonts w:ascii="Calibri" w:hAnsi="Calibri" w:eastAsia="宋体" w:cs="宋体"/>
      <w:kern w:val="2"/>
      <w:sz w:val="24"/>
      <w:szCs w:val="24"/>
      <w:lang w:eastAsia="en-US"/>
    </w:rPr>
  </w:style>
  <w:style w:type="paragraph" w:customStyle="1" w:styleId="721">
    <w:name w:val="noground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722">
    <w:name w:val="recivemessage1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9900"/>
      <w:sz w:val="24"/>
      <w:szCs w:val="24"/>
    </w:rPr>
  </w:style>
  <w:style w:type="paragraph" w:customStyle="1" w:styleId="723">
    <w:name w:val="tdbg_left"/>
    <w:basedOn w:val="1"/>
    <w:uiPriority w:val="0"/>
    <w:pPr>
      <w:shd w:val="clear" w:color="auto" w:fill="FFFFFF"/>
      <w:adjustRightInd/>
      <w:snapToGrid/>
      <w:spacing w:before="100" w:beforeAutospacing="1" w:after="100" w:afterAutospacing="1" w:line="360" w:lineRule="auto"/>
    </w:pPr>
    <w:rPr>
      <w:rFonts w:ascii="宋体" w:hAnsi="宋体" w:eastAsia="宋体" w:cs="宋体"/>
      <w:sz w:val="24"/>
      <w:szCs w:val="24"/>
    </w:rPr>
  </w:style>
  <w:style w:type="character" w:customStyle="1" w:styleId="724">
    <w:name w:val="正文文本缩进 2 Char1"/>
    <w:basedOn w:val="82"/>
    <w:link w:val="38"/>
    <w:uiPriority w:val="0"/>
    <w:rPr>
      <w:rFonts w:ascii="Calibri" w:hAnsi="Calibri" w:eastAsia="楷体_GB2312" w:cs="Times New Roman"/>
      <w:color w:val="000000"/>
      <w:sz w:val="21"/>
      <w:szCs w:val="20"/>
    </w:rPr>
  </w:style>
  <w:style w:type="paragraph" w:customStyle="1" w:styleId="725">
    <w:name w:val="add_word_text"/>
    <w:basedOn w:val="1"/>
    <w:uiPriority w:val="0"/>
    <w:pPr>
      <w:adjustRightInd/>
      <w:snapToGrid/>
      <w:spacing w:before="150" w:after="150" w:line="360" w:lineRule="auto"/>
    </w:pPr>
    <w:rPr>
      <w:rFonts w:ascii="Verdana" w:hAnsi="Verdana" w:eastAsia="宋体" w:cs="宋体"/>
      <w:sz w:val="18"/>
      <w:szCs w:val="18"/>
    </w:rPr>
  </w:style>
  <w:style w:type="paragraph" w:customStyle="1" w:styleId="726">
    <w:name w:val="w"/>
    <w:basedOn w:val="1"/>
    <w:uiPriority w:val="0"/>
    <w:pPr>
      <w:widowControl w:val="0"/>
      <w:tabs>
        <w:tab w:val="left" w:pos="-1985"/>
        <w:tab w:val="left" w:pos="4395"/>
      </w:tabs>
      <w:adjustRightInd/>
      <w:snapToGrid/>
      <w:spacing w:after="0" w:line="360" w:lineRule="exact"/>
      <w:ind w:left="851"/>
      <w:jc w:val="both"/>
    </w:pPr>
    <w:rPr>
      <w:rFonts w:ascii="Calibri" w:hAnsi="Calibri" w:eastAsia="宋体" w:cs="Times New Roman"/>
      <w:iCs/>
      <w:kern w:val="2"/>
      <w:sz w:val="21"/>
      <w:szCs w:val="20"/>
    </w:rPr>
  </w:style>
  <w:style w:type="paragraph" w:customStyle="1" w:styleId="727">
    <w:name w:val="单元测试小题号"/>
    <w:basedOn w:val="1"/>
    <w:uiPriority w:val="0"/>
    <w:pPr>
      <w:widowControl w:val="0"/>
      <w:tabs>
        <w:tab w:val="right" w:pos="8720"/>
      </w:tabs>
      <w:adjustRightInd/>
      <w:snapToGrid/>
      <w:spacing w:after="0"/>
      <w:ind w:left="200" w:leftChars="50" w:hanging="150" w:hangingChars="150"/>
      <w:jc w:val="both"/>
    </w:pPr>
    <w:rPr>
      <w:rFonts w:ascii="Calibri" w:hAnsi="Calibri" w:eastAsia="宋体" w:cs="Times New Roman"/>
      <w:kern w:val="2"/>
      <w:sz w:val="21"/>
      <w:szCs w:val="20"/>
    </w:rPr>
  </w:style>
  <w:style w:type="paragraph" w:customStyle="1" w:styleId="728">
    <w:name w:val="ms-verticaldots"/>
    <w:basedOn w:val="1"/>
    <w:uiPriority w:val="0"/>
    <w:pPr>
      <w:pBdr>
        <w:right w:val="single" w:color="FFCC00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729">
    <w:name w:val="ms-pagecaption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color w:val="FFFFFF"/>
      <w:sz w:val="24"/>
      <w:szCs w:val="24"/>
    </w:rPr>
  </w:style>
  <w:style w:type="paragraph" w:customStyle="1" w:styleId="730">
    <w:name w:val="ms-toolpaneerror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color w:val="DB6751"/>
      <w:sz w:val="24"/>
      <w:szCs w:val="24"/>
    </w:rPr>
  </w:style>
  <w:style w:type="paragraph" w:customStyle="1" w:styleId="731">
    <w:name w:val="ms-partspacinghorizontal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732">
    <w:name w:val="tdbgmouseover"/>
    <w:basedOn w:val="1"/>
    <w:uiPriority w:val="0"/>
    <w:pPr>
      <w:shd w:val="clear" w:color="auto" w:fill="BFDFFF"/>
      <w:adjustRightInd/>
      <w:snapToGrid/>
      <w:spacing w:before="100" w:beforeAutospacing="1" w:after="100" w:afterAutospacing="1" w:line="288" w:lineRule="auto"/>
    </w:pPr>
    <w:rPr>
      <w:rFonts w:ascii="宋体" w:hAnsi="宋体" w:eastAsia="宋体" w:cs="宋体"/>
      <w:sz w:val="24"/>
      <w:szCs w:val="24"/>
    </w:rPr>
  </w:style>
  <w:style w:type="paragraph" w:customStyle="1" w:styleId="733">
    <w:name w:val="a_zhaosheng"/>
    <w:basedOn w:val="1"/>
    <w:uiPriority w:val="0"/>
    <w:pPr>
      <w:adjustRightInd/>
      <w:snapToGrid/>
      <w:spacing w:before="100" w:beforeAutospacing="1" w:after="100" w:afterAutospacing="1" w:line="336" w:lineRule="auto"/>
    </w:pPr>
    <w:rPr>
      <w:rFonts w:ascii="宋体" w:hAnsi="宋体" w:eastAsia="宋体" w:cs="宋体"/>
      <w:color w:val="9347CD"/>
    </w:rPr>
  </w:style>
  <w:style w:type="paragraph" w:customStyle="1" w:styleId="734">
    <w:name w:val="platepage"/>
    <w:basedOn w:val="1"/>
    <w:uiPriority w:val="0"/>
    <w:pPr>
      <w:adjustRightInd/>
      <w:snapToGrid/>
      <w:spacing w:before="100" w:beforeAutospacing="1" w:after="100" w:afterAutospacing="1" w:line="300" w:lineRule="atLeast"/>
    </w:pPr>
    <w:rPr>
      <w:rFonts w:ascii="宋体" w:hAnsi="宋体" w:eastAsia="宋体" w:cs="宋体"/>
      <w:sz w:val="24"/>
      <w:szCs w:val="24"/>
    </w:rPr>
  </w:style>
  <w:style w:type="paragraph" w:customStyle="1" w:styleId="735">
    <w:name w:val="forumarticle"/>
    <w:basedOn w:val="1"/>
    <w:uiPriority w:val="0"/>
    <w:pPr>
      <w:wordWrap w:val="0"/>
      <w:adjustRightInd/>
      <w:snapToGrid/>
      <w:spacing w:before="100" w:beforeAutospacing="1" w:after="100" w:afterAutospacing="1"/>
    </w:pPr>
    <w:rPr>
      <w:rFonts w:ascii="宋体" w:hAnsi="宋体" w:eastAsia="宋体" w:cs="宋体"/>
      <w:color w:val="333333"/>
      <w:sz w:val="24"/>
      <w:szCs w:val="24"/>
    </w:rPr>
  </w:style>
  <w:style w:type="paragraph" w:customStyle="1" w:styleId="736">
    <w:name w:val="pannelleft"/>
    <w:basedOn w:val="1"/>
    <w:uiPriority w:val="0"/>
    <w:pPr>
      <w:adjustRightInd/>
      <w:snapToGrid/>
      <w:spacing w:before="100" w:beforeAutospacing="1" w:after="100" w:afterAutospacing="1" w:line="540" w:lineRule="atLeast"/>
    </w:pPr>
    <w:rPr>
      <w:rFonts w:ascii="宋体" w:hAnsi="宋体" w:eastAsia="宋体" w:cs="宋体"/>
      <w:sz w:val="24"/>
      <w:szCs w:val="24"/>
    </w:rPr>
  </w:style>
  <w:style w:type="paragraph" w:customStyle="1" w:styleId="737">
    <w:name w:val="photomessage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738">
    <w:name w:val="FR2"/>
    <w:uiPriority w:val="0"/>
    <w:pPr>
      <w:widowControl w:val="0"/>
      <w:autoSpaceDE w:val="0"/>
      <w:autoSpaceDN w:val="0"/>
      <w:adjustRightInd w:val="0"/>
      <w:spacing w:line="420" w:lineRule="auto"/>
      <w:ind w:firstLine="420"/>
      <w:jc w:val="both"/>
    </w:pPr>
    <w:rPr>
      <w:rFonts w:ascii="Arial" w:hAnsi="Arial" w:eastAsia="宋体" w:cs="Arial"/>
      <w:sz w:val="18"/>
      <w:szCs w:val="18"/>
      <w:lang w:val="en-US" w:eastAsia="zh-CN" w:bidi="ar-SA"/>
    </w:rPr>
  </w:style>
  <w:style w:type="paragraph" w:customStyle="1" w:styleId="739">
    <w:name w:val="hidden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vanish/>
      <w:sz w:val="24"/>
      <w:szCs w:val="24"/>
    </w:rPr>
  </w:style>
  <w:style w:type="character" w:customStyle="1" w:styleId="740">
    <w:name w:val="称呼 Char"/>
    <w:basedOn w:val="82"/>
    <w:link w:val="22"/>
    <w:uiPriority w:val="0"/>
    <w:rPr>
      <w:rFonts w:ascii="Calibri" w:hAnsi="Calibri" w:eastAsia="宋体" w:cs="Times New Roman"/>
      <w:kern w:val="2"/>
      <w:sz w:val="21"/>
      <w:szCs w:val="21"/>
    </w:rPr>
  </w:style>
  <w:style w:type="paragraph" w:customStyle="1" w:styleId="741">
    <w:name w:val="textlft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742">
    <w:name w:val="input_main_td_bottom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808080"/>
      <w:sz w:val="24"/>
      <w:szCs w:val="24"/>
    </w:rPr>
  </w:style>
  <w:style w:type="paragraph" w:customStyle="1" w:styleId="743">
    <w:name w:val="hint_area_ee"/>
    <w:basedOn w:val="1"/>
    <w:uiPriority w:val="0"/>
    <w:pPr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adjustRightInd/>
      <w:snapToGrid/>
      <w:spacing w:after="150"/>
      <w:ind w:left="300"/>
      <w:jc w:val="center"/>
    </w:pPr>
    <w:rPr>
      <w:rFonts w:ascii="宋体" w:hAnsi="宋体" w:eastAsia="宋体" w:cs="宋体"/>
      <w:color w:val="999999"/>
      <w:sz w:val="18"/>
      <w:szCs w:val="18"/>
    </w:rPr>
  </w:style>
  <w:style w:type="paragraph" w:customStyle="1" w:styleId="744">
    <w:name w:val="webhint"/>
    <w:basedOn w:val="1"/>
    <w:uiPriority w:val="0"/>
    <w:pPr>
      <w:pBdr>
        <w:top w:val="single" w:color="000000" w:sz="6" w:space="2"/>
        <w:left w:val="single" w:color="000000" w:sz="6" w:space="2"/>
        <w:bottom w:val="single" w:color="000000" w:sz="6" w:space="2"/>
        <w:right w:val="single" w:color="000000" w:sz="6" w:space="2"/>
      </w:pBdr>
      <w:shd w:val="clear" w:color="auto" w:fill="FFFFCC"/>
      <w:adjustRightInd/>
      <w:snapToGrid/>
      <w:spacing w:before="30" w:after="30" w:line="288" w:lineRule="auto"/>
      <w:ind w:left="30" w:right="30"/>
    </w:pPr>
    <w:rPr>
      <w:rFonts w:ascii="宋体" w:hAnsi="宋体" w:eastAsia="宋体" w:cs="宋体"/>
      <w:vanish/>
      <w:color w:val="000000"/>
      <w:sz w:val="24"/>
      <w:szCs w:val="24"/>
    </w:rPr>
  </w:style>
  <w:style w:type="paragraph" w:customStyle="1" w:styleId="745">
    <w:name w:val="snp_txt"/>
    <w:basedOn w:val="1"/>
    <w:uiPriority w:val="0"/>
    <w:pPr>
      <w:adjustRightInd/>
      <w:snapToGrid/>
      <w:spacing w:before="100" w:beforeAutospacing="1" w:after="225" w:line="315" w:lineRule="atLeast"/>
    </w:pPr>
    <w:rPr>
      <w:rFonts w:ascii="Verdana" w:hAnsi="Verdana" w:eastAsia="宋体" w:cs="宋体"/>
      <w:color w:val="666666"/>
      <w:sz w:val="21"/>
      <w:szCs w:val="21"/>
    </w:rPr>
  </w:style>
  <w:style w:type="paragraph" w:customStyle="1" w:styleId="746">
    <w:name w:val="add_form_tip"/>
    <w:basedOn w:val="1"/>
    <w:uiPriority w:val="0"/>
    <w:pPr>
      <w:adjustRightInd/>
      <w:snapToGrid/>
      <w:spacing w:before="100" w:beforeAutospacing="1" w:after="100" w:afterAutospacing="1" w:line="315" w:lineRule="atLeast"/>
    </w:pPr>
    <w:rPr>
      <w:rFonts w:ascii="宋体" w:hAnsi="宋体" w:eastAsia="宋体" w:cs="宋体"/>
      <w:color w:val="666666"/>
      <w:sz w:val="24"/>
      <w:szCs w:val="24"/>
    </w:rPr>
  </w:style>
  <w:style w:type="paragraph" w:customStyle="1" w:styleId="747">
    <w:name w:val="itemover"/>
    <w:basedOn w:val="1"/>
    <w:uiPriority w:val="0"/>
    <w:pP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748">
    <w:name w:val="?y??"/>
    <w:uiPriority w:val="0"/>
    <w:pPr>
      <w:widowControl w:val="0"/>
      <w:overflowPunct w:val="0"/>
      <w:autoSpaceDE w:val="0"/>
      <w:autoSpaceDN w:val="0"/>
      <w:adjustRightInd w:val="0"/>
      <w:spacing w:line="425" w:lineRule="atLeast"/>
      <w:jc w:val="both"/>
    </w:pPr>
    <w:rPr>
      <w:rFonts w:ascii="Calibri" w:hAnsi="Calibri" w:eastAsia="宋体" w:cs="Times New Roman"/>
      <w:color w:val="000000"/>
      <w:sz w:val="21"/>
      <w:lang w:val="en-US" w:eastAsia="zh-CN" w:bidi="ar-SA"/>
    </w:rPr>
  </w:style>
  <w:style w:type="paragraph" w:customStyle="1" w:styleId="749">
    <w:name w:val="userconfiguration"/>
    <w:basedOn w:val="1"/>
    <w:uiPriority w:val="0"/>
    <w:pPr>
      <w:shd w:val="clear" w:color="auto" w:fill="DCDCDC"/>
      <w:adjustRightInd/>
      <w:snapToGrid/>
      <w:spacing w:before="100" w:beforeAutospacing="1" w:after="100" w:afterAutospacing="1"/>
    </w:pPr>
    <w:rPr>
      <w:rFonts w:ascii="sөũ" w:hAnsi="sөũ" w:eastAsia="宋体" w:cs="宋体"/>
      <w:sz w:val="24"/>
      <w:szCs w:val="24"/>
    </w:rPr>
  </w:style>
  <w:style w:type="paragraph" w:customStyle="1" w:styleId="750">
    <w:name w:val="wz_style1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color w:val="FF6600"/>
      <w:sz w:val="20"/>
      <w:szCs w:val="20"/>
    </w:rPr>
  </w:style>
  <w:style w:type="paragraph" w:customStyle="1" w:styleId="751">
    <w:name w:val="wz_style7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color w:val="009900"/>
      <w:sz w:val="24"/>
      <w:szCs w:val="24"/>
    </w:rPr>
  </w:style>
  <w:style w:type="paragraph" w:customStyle="1" w:styleId="752">
    <w:name w:val="open"/>
    <w:basedOn w:val="1"/>
    <w:uiPriority w:val="0"/>
    <w:pPr>
      <w:adjustRightInd/>
      <w:snapToGrid/>
      <w:spacing w:before="100" w:beforeAutospacing="1" w:after="100" w:afterAutospacing="1" w:line="240" w:lineRule="atLeast"/>
    </w:pPr>
    <w:rPr>
      <w:rFonts w:ascii="宋体" w:hAnsi="宋体" w:eastAsia="宋体" w:cs="宋体"/>
      <w:sz w:val="24"/>
      <w:szCs w:val="24"/>
    </w:rPr>
  </w:style>
  <w:style w:type="paragraph" w:customStyle="1" w:styleId="753">
    <w:name w:val="topicicon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754">
    <w:name w:val="forumdropmenu"/>
    <w:basedOn w:val="1"/>
    <w:uiPriority w:val="0"/>
    <w:pPr>
      <w:pBdr>
        <w:left w:val="single" w:color="D7E3F2" w:sz="6" w:space="2"/>
        <w:bottom w:val="single" w:color="E6EEF7" w:sz="6" w:space="2"/>
        <w:right w:val="single" w:color="E6EEF7" w:sz="6" w:space="2"/>
      </w:pBdr>
      <w:shd w:val="clear" w:color="auto" w:fill="DEEFFA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755">
    <w:name w:val="colorfocus"/>
    <w:basedOn w:val="1"/>
    <w:uiPriority w:val="0"/>
    <w:pPr>
      <w:pBdr>
        <w:top w:val="double" w:color="99CC00" w:sz="2" w:space="2"/>
        <w:left w:val="double" w:color="99CC00" w:sz="2" w:space="0"/>
        <w:bottom w:val="double" w:color="99CC00" w:sz="2" w:space="2"/>
        <w:right w:val="double" w:color="99CC00" w:sz="2" w:space="0"/>
      </w:pBdr>
      <w:shd w:val="clear" w:color="auto" w:fill="FFFFFF"/>
      <w:adjustRightInd/>
      <w:snapToGrid/>
      <w:spacing w:before="30" w:after="30"/>
      <w:ind w:left="30" w:right="30"/>
    </w:pPr>
    <w:rPr>
      <w:rFonts w:ascii="Arial" w:hAnsi="Arial" w:eastAsia="宋体" w:cs="Arial"/>
      <w:sz w:val="24"/>
      <w:szCs w:val="24"/>
    </w:rPr>
  </w:style>
  <w:style w:type="paragraph" w:customStyle="1" w:styleId="756">
    <w:name w:val="xl35"/>
    <w:basedOn w:val="1"/>
    <w:uiPriority w:val="0"/>
    <w:pPr>
      <w:pBdr>
        <w:top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</w:rPr>
  </w:style>
  <w:style w:type="paragraph" w:customStyle="1" w:styleId="757">
    <w:name w:val="helpcontent"/>
    <w:basedOn w:val="1"/>
    <w:uiPriority w:val="0"/>
    <w:pPr>
      <w:pBdr>
        <w:top w:val="single" w:color="B6CAE0" w:sz="6" w:space="0"/>
        <w:left w:val="single" w:color="B6CAE0" w:sz="6" w:space="0"/>
        <w:bottom w:val="single" w:color="B6CAE0" w:sz="6" w:space="0"/>
        <w:right w:val="single" w:color="B6CAE0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758">
    <w:name w:val="list1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759">
    <w:name w:val="formarea2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760">
    <w:name w:val="full"/>
    <w:basedOn w:val="1"/>
    <w:uiPriority w:val="0"/>
    <w:pPr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customStyle="1" w:styleId="761">
    <w:name w:val="22222222222222222222"/>
    <w:basedOn w:val="1"/>
    <w:uiPriority w:val="0"/>
    <w:pPr>
      <w:widowControl w:val="0"/>
      <w:adjustRightInd/>
      <w:snapToGrid/>
      <w:spacing w:after="0" w:line="360" w:lineRule="auto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1"/>
    </w:rPr>
  </w:style>
  <w:style w:type="paragraph" w:customStyle="1" w:styleId="762">
    <w:name w:val="input_index_jp"/>
    <w:basedOn w:val="1"/>
    <w:uiPriority w:val="0"/>
    <w:pPr>
      <w:adjustRightInd/>
      <w:snapToGrid/>
      <w:spacing w:before="135" w:after="100" w:afterAutospacing="1"/>
    </w:pPr>
    <w:rPr>
      <w:rFonts w:ascii="宋体" w:hAnsi="宋体" w:eastAsia="宋体" w:cs="宋体"/>
      <w:color w:val="3FA6E9"/>
      <w:sz w:val="21"/>
      <w:szCs w:val="21"/>
    </w:rPr>
  </w:style>
  <w:style w:type="paragraph" w:customStyle="1" w:styleId="763">
    <w:name w:val="bloglist_intro"/>
    <w:basedOn w:val="1"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764">
    <w:name w:val="announcebody2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FFFF"/>
      <w:sz w:val="24"/>
      <w:szCs w:val="24"/>
    </w:rPr>
  </w:style>
  <w:style w:type="paragraph" w:customStyle="1" w:styleId="765">
    <w:name w:val="houselistbg2"/>
    <w:basedOn w:val="1"/>
    <w:uiPriority w:val="0"/>
    <w:pPr>
      <w:shd w:val="clear" w:color="auto" w:fill="F6F9FF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766">
    <w:name w:val="标准"/>
    <w:basedOn w:val="1"/>
    <w:uiPriority w:val="0"/>
    <w:pPr>
      <w:widowControl w:val="0"/>
      <w:tabs>
        <w:tab w:val="left" w:pos="8100"/>
      </w:tabs>
      <w:snapToGrid/>
      <w:spacing w:after="0" w:line="360" w:lineRule="auto"/>
      <w:ind w:firstLine="540"/>
      <w:jc w:val="both"/>
    </w:pPr>
    <w:rPr>
      <w:rFonts w:ascii="Calibri" w:hAnsi="Calibri" w:eastAsia="宋体" w:cs="Times New Roman"/>
      <w:sz w:val="28"/>
      <w:szCs w:val="20"/>
    </w:rPr>
  </w:style>
  <w:style w:type="paragraph" w:customStyle="1" w:styleId="767">
    <w:name w:val="Char Char Char Char Char Char Char Char Char Char Char Char Char Char Char Char Char Char Char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768">
    <w:name w:val="正文文本缩进 31"/>
    <w:basedOn w:val="1"/>
    <w:qFormat/>
    <w:uiPriority w:val="0"/>
    <w:pPr>
      <w:widowControl w:val="0"/>
      <w:snapToGrid/>
      <w:spacing w:after="0" w:line="280" w:lineRule="exact"/>
      <w:ind w:left="-181" w:firstLine="173"/>
      <w:jc w:val="both"/>
      <w:textAlignment w:val="baseline"/>
    </w:pPr>
    <w:rPr>
      <w:rFonts w:ascii="宋体" w:hAnsi="宋体" w:eastAsia="宋体" w:cs="Times New Roman"/>
      <w:kern w:val="2"/>
      <w:sz w:val="24"/>
      <w:szCs w:val="20"/>
    </w:rPr>
  </w:style>
  <w:style w:type="paragraph" w:customStyle="1" w:styleId="769">
    <w:name w:val="p7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Times New Roman"/>
      <w:color w:val="000000"/>
    </w:rPr>
  </w:style>
  <w:style w:type="paragraph" w:customStyle="1" w:styleId="770">
    <w:name w:val="ms-formbody"/>
    <w:basedOn w:val="1"/>
    <w:uiPriority w:val="0"/>
    <w:pPr>
      <w:adjustRightInd/>
      <w:snapToGrid/>
      <w:spacing w:before="100" w:beforeAutospacing="1" w:after="100" w:afterAutospacing="1"/>
      <w:textAlignment w:val="top"/>
    </w:pPr>
    <w:rPr>
      <w:rFonts w:ascii="sөũ" w:hAnsi="sөũ" w:eastAsia="宋体" w:cs="宋体"/>
      <w:color w:val="000000"/>
      <w:sz w:val="24"/>
      <w:szCs w:val="24"/>
    </w:rPr>
  </w:style>
  <w:style w:type="paragraph" w:customStyle="1" w:styleId="771">
    <w:name w:val="ms-stylebox"/>
    <w:basedOn w:val="1"/>
    <w:uiPriority w:val="0"/>
    <w:pPr>
      <w:pBdr>
        <w:top w:val="single" w:color="330099" w:sz="6" w:space="0"/>
        <w:left w:val="single" w:color="330099" w:sz="6" w:space="0"/>
        <w:bottom w:val="single" w:color="330099" w:sz="6" w:space="0"/>
        <w:right w:val="single" w:color="330099" w:sz="6" w:space="0"/>
      </w:pBdr>
      <w:adjustRightInd/>
      <w:snapToGrid/>
      <w:spacing w:before="100" w:beforeAutospacing="1" w:after="100" w:afterAutospacing="1"/>
    </w:pPr>
    <w:rPr>
      <w:rFonts w:ascii="sөũ" w:hAnsi="sөũ" w:eastAsia="宋体" w:cs="宋体"/>
      <w:sz w:val="24"/>
      <w:szCs w:val="24"/>
    </w:rPr>
  </w:style>
  <w:style w:type="paragraph" w:customStyle="1" w:styleId="772">
    <w:name w:val="top_userlogin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37FA8"/>
      <w:sz w:val="24"/>
      <w:szCs w:val="24"/>
    </w:rPr>
  </w:style>
  <w:style w:type="paragraph" w:customStyle="1" w:styleId="773">
    <w:name w:val="main_title_760"/>
    <w:basedOn w:val="1"/>
    <w:uiPriority w:val="0"/>
    <w:pPr>
      <w:pBdr>
        <w:top w:val="single" w:color="D2D3D9" w:sz="6" w:space="0"/>
        <w:left w:val="single" w:color="D2D3D9" w:sz="6" w:space="0"/>
        <w:bottom w:val="single" w:color="D2D3D9" w:sz="6" w:space="0"/>
        <w:right w:val="single" w:color="D2D3D9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774">
    <w:name w:val="normalnameon"/>
    <w:basedOn w:val="1"/>
    <w:uiPriority w:val="0"/>
    <w:pPr>
      <w:pBdr>
        <w:top w:val="single" w:color="E6EEF7" w:sz="6" w:space="0"/>
        <w:left w:val="single" w:color="E6EEF7" w:sz="6" w:space="0"/>
        <w:bottom w:val="single" w:color="E6EEF7" w:sz="6" w:space="0"/>
        <w:right w:val="single" w:color="E6EEF7" w:sz="6" w:space="0"/>
      </w:pBdr>
      <w:adjustRightInd/>
      <w:snapToGrid/>
      <w:spacing w:before="30" w:after="30" w:line="390" w:lineRule="atLeast"/>
    </w:pPr>
    <w:rPr>
      <w:rFonts w:ascii="宋体" w:hAnsi="宋体" w:eastAsia="宋体" w:cs="宋体"/>
      <w:b/>
      <w:bCs/>
      <w:color w:val="0099CC"/>
      <w:sz w:val="24"/>
      <w:szCs w:val="24"/>
    </w:rPr>
  </w:style>
  <w:style w:type="paragraph" w:customStyle="1" w:styleId="775">
    <w:name w:val="controlpannel"/>
    <w:basedOn w:val="1"/>
    <w:uiPriority w:val="0"/>
    <w:pPr>
      <w:adjustRightInd/>
      <w:snapToGrid/>
      <w:spacing w:before="100" w:beforeAutospacing="1" w:after="120"/>
    </w:pPr>
    <w:rPr>
      <w:rFonts w:ascii="宋体" w:hAnsi="宋体" w:eastAsia="宋体" w:cs="宋体"/>
      <w:sz w:val="24"/>
      <w:szCs w:val="24"/>
    </w:rPr>
  </w:style>
  <w:style w:type="paragraph" w:customStyle="1" w:styleId="776">
    <w:name w:val="focuslistleft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777">
    <w:name w:val="HTML 预先格式化"/>
    <w:basedOn w:val="1"/>
    <w:uiPriority w:val="0"/>
    <w:pPr>
      <w:tabs>
        <w:tab w:val="left" w:pos="912"/>
        <w:tab w:val="left" w:pos="1831"/>
        <w:tab w:val="left" w:pos="2743"/>
        <w:tab w:val="left" w:pos="3662"/>
        <w:tab w:val="left" w:pos="4575"/>
        <w:tab w:val="left" w:pos="5493"/>
        <w:tab w:val="left" w:pos="6406"/>
        <w:tab w:val="left" w:pos="7324"/>
        <w:tab w:val="left" w:pos="8237"/>
        <w:tab w:val="left" w:pos="9150"/>
        <w:tab w:val="left" w:pos="10068"/>
        <w:tab w:val="left" w:pos="10981"/>
        <w:tab w:val="left" w:pos="11899"/>
        <w:tab w:val="left" w:pos="12812"/>
        <w:tab w:val="left" w:pos="13730"/>
        <w:tab w:val="left" w:pos="14643"/>
      </w:tabs>
      <w:adjustRightInd/>
      <w:snapToGrid/>
      <w:spacing w:after="0" w:line="351" w:lineRule="atLeast"/>
      <w:ind w:firstLine="419"/>
      <w:textAlignment w:val="baseline"/>
    </w:pPr>
    <w:rPr>
      <w:rFonts w:ascii="宋体" w:hAnsi="Calibri" w:eastAsia="宋体" w:cs="Times New Roman"/>
      <w:color w:val="000000"/>
      <w:sz w:val="21"/>
      <w:szCs w:val="20"/>
      <w:u w:color="000000"/>
    </w:rPr>
  </w:style>
  <w:style w:type="character" w:customStyle="1" w:styleId="778">
    <w:name w:val="尾注文本 Char1"/>
    <w:basedOn w:val="82"/>
    <w:link w:val="39"/>
    <w:semiHidden/>
    <w:uiPriority w:val="0"/>
    <w:rPr>
      <w:rFonts w:ascii="Tahoma" w:hAnsi="Tahoma"/>
    </w:rPr>
  </w:style>
  <w:style w:type="paragraph" w:customStyle="1" w:styleId="779">
    <w:name w:val="select_text_title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color w:val="4D8606"/>
      <w:sz w:val="24"/>
      <w:szCs w:val="24"/>
    </w:rPr>
  </w:style>
  <w:style w:type="paragraph" w:customStyle="1" w:styleId="780">
    <w:name w:val="snp_pic_2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666666"/>
      <w:sz w:val="24"/>
      <w:szCs w:val="24"/>
    </w:rPr>
  </w:style>
  <w:style w:type="paragraph" w:customStyle="1" w:styleId="781">
    <w:name w:val="mathon_hint_text"/>
    <w:basedOn w:val="1"/>
    <w:uiPriority w:val="0"/>
    <w:pPr>
      <w:shd w:val="clear" w:color="auto" w:fill="F5FBFE"/>
      <w:adjustRightInd/>
      <w:snapToGrid/>
      <w:spacing w:before="100" w:beforeAutospacing="1" w:after="100" w:afterAutospacing="1"/>
    </w:pPr>
    <w:rPr>
      <w:rFonts w:ascii="宋体" w:hAnsi="宋体" w:eastAsia="宋体" w:cs="宋体"/>
      <w:vanish/>
      <w:sz w:val="24"/>
      <w:szCs w:val="24"/>
    </w:rPr>
  </w:style>
  <w:style w:type="paragraph" w:customStyle="1" w:styleId="782">
    <w:name w:val="蓝"/>
    <w:basedOn w:val="34"/>
    <w:uiPriority w:val="0"/>
    <w:pPr>
      <w:adjustRightInd w:val="0"/>
      <w:spacing w:line="312" w:lineRule="atLeast"/>
      <w:textAlignment w:val="baseline"/>
    </w:pPr>
    <w:rPr>
      <w:kern w:val="0"/>
    </w:rPr>
  </w:style>
  <w:style w:type="paragraph" w:customStyle="1" w:styleId="783">
    <w:name w:val="dow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784">
    <w:name w:val="mainblinks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color w:val="FFFFFF"/>
      <w:sz w:val="24"/>
      <w:szCs w:val="24"/>
    </w:rPr>
  </w:style>
  <w:style w:type="paragraph" w:customStyle="1" w:styleId="785">
    <w:name w:val="123"/>
    <w:basedOn w:val="1"/>
    <w:uiPriority w:val="0"/>
    <w:pPr>
      <w:widowControl w:val="0"/>
      <w:tabs>
        <w:tab w:val="left" w:pos="360"/>
      </w:tabs>
      <w:adjustRightInd/>
      <w:snapToGrid/>
      <w:spacing w:after="0"/>
      <w:ind w:left="360" w:hanging="360"/>
      <w:jc w:val="both"/>
    </w:pPr>
    <w:rPr>
      <w:rFonts w:ascii="Calibri" w:hAnsi="Calibri" w:eastAsia="宋体" w:cs="Times New Roman"/>
      <w:kern w:val="2"/>
      <w:sz w:val="21"/>
      <w:szCs w:val="24"/>
    </w:rPr>
  </w:style>
  <w:style w:type="paragraph" w:customStyle="1" w:styleId="786">
    <w:name w:val="17"/>
    <w:basedOn w:val="1"/>
    <w:uiPriority w:val="0"/>
    <w:pPr>
      <w:adjustRightInd/>
      <w:snapToGrid/>
      <w:spacing w:before="100" w:after="100"/>
    </w:pPr>
    <w:rPr>
      <w:rFonts w:ascii="Arial Unicode MS" w:hAnsi="Arial Unicode MS" w:eastAsia="宋体" w:cs="Times New Roman"/>
      <w:color w:val="000000"/>
      <w:sz w:val="24"/>
      <w:szCs w:val="24"/>
    </w:rPr>
  </w:style>
  <w:style w:type="paragraph" w:customStyle="1" w:styleId="787">
    <w:name w:val="Char Char Char Char Char1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788">
    <w:name w:val="usertoolbar"/>
    <w:basedOn w:val="1"/>
    <w:uiPriority w:val="0"/>
    <w:pPr>
      <w:pBdr>
        <w:top w:val="single" w:color="BBBBBB" w:sz="6" w:space="0"/>
        <w:left w:val="single" w:color="BBBBBB" w:sz="6" w:space="0"/>
        <w:bottom w:val="single" w:color="BBBBBB" w:sz="6" w:space="0"/>
        <w:right w:val="single" w:color="BBBBBB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789">
    <w:name w:val="小节标题"/>
    <w:basedOn w:val="1"/>
    <w:uiPriority w:val="0"/>
    <w:pPr>
      <w:adjustRightInd/>
      <w:snapToGrid/>
      <w:spacing w:before="175" w:after="102" w:line="351" w:lineRule="atLeast"/>
      <w:jc w:val="both"/>
      <w:textAlignment w:val="baseline"/>
    </w:pPr>
    <w:rPr>
      <w:rFonts w:ascii="Calibri" w:hAnsi="Calibri" w:eastAsia="黑体" w:cs="Times New Roman"/>
      <w:color w:val="000000"/>
      <w:sz w:val="21"/>
      <w:szCs w:val="20"/>
      <w:u w:color="000000"/>
    </w:rPr>
  </w:style>
  <w:style w:type="paragraph" w:customStyle="1" w:styleId="790">
    <w:name w:val="lanmu_sifa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BFEF29"/>
      <w:sz w:val="18"/>
      <w:szCs w:val="18"/>
    </w:rPr>
  </w:style>
  <w:style w:type="paragraph" w:customStyle="1" w:styleId="791">
    <w:name w:val="pictureimg"/>
    <w:basedOn w:val="1"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792">
    <w:name w:val="footercopy"/>
    <w:basedOn w:val="1"/>
    <w:uiPriority w:val="0"/>
    <w:pPr>
      <w:adjustRightInd/>
      <w:snapToGrid/>
      <w:spacing w:before="150" w:after="100" w:afterAutospacing="1" w:line="240" w:lineRule="atLeast"/>
    </w:pPr>
    <w:rPr>
      <w:rFonts w:ascii="宋体" w:hAnsi="宋体" w:eastAsia="宋体" w:cs="宋体"/>
      <w:sz w:val="24"/>
      <w:szCs w:val="24"/>
    </w:rPr>
  </w:style>
  <w:style w:type="paragraph" w:customStyle="1" w:styleId="793">
    <w:name w:val="选择项"/>
    <w:basedOn w:val="1"/>
    <w:uiPriority w:val="0"/>
    <w:pPr>
      <w:widowControl w:val="0"/>
      <w:tabs>
        <w:tab w:val="left" w:pos="2520"/>
        <w:tab w:val="left" w:pos="4500"/>
        <w:tab w:val="left" w:pos="6480"/>
      </w:tabs>
      <w:adjustRightInd/>
      <w:snapToGrid/>
      <w:spacing w:after="0"/>
      <w:ind w:left="720"/>
      <w:jc w:val="both"/>
    </w:pPr>
    <w:rPr>
      <w:rFonts w:ascii="Calibri" w:hAnsi="Calibri" w:eastAsia="宋体" w:cs="Times New Roman"/>
      <w:kern w:val="2"/>
      <w:sz w:val="21"/>
      <w:szCs w:val="21"/>
    </w:rPr>
  </w:style>
  <w:style w:type="paragraph" w:customStyle="1" w:styleId="794">
    <w:name w:val="h2"/>
    <w:basedOn w:val="1"/>
    <w:uiPriority w:val="0"/>
    <w:pPr>
      <w:adjustRightInd/>
      <w:snapToGrid/>
      <w:spacing w:before="30" w:after="30"/>
      <w:ind w:left="30" w:right="30"/>
    </w:pPr>
    <w:rPr>
      <w:rFonts w:ascii="Verdana" w:hAnsi="Verdana" w:eastAsia="宋体" w:cs="宋体"/>
      <w:sz w:val="21"/>
      <w:szCs w:val="21"/>
    </w:rPr>
  </w:style>
  <w:style w:type="paragraph" w:customStyle="1" w:styleId="795">
    <w:name w:val="snp_cnt_lft"/>
    <w:basedOn w:val="1"/>
    <w:uiPriority w:val="0"/>
    <w:pPr>
      <w:pBdr>
        <w:top w:val="single" w:color="FF0000" w:sz="2" w:space="0"/>
        <w:left w:val="single" w:color="FF0000" w:sz="2" w:space="0"/>
        <w:bottom w:val="single" w:color="FF0000" w:sz="2" w:space="0"/>
        <w:right w:val="single" w:color="FF0000" w:sz="2" w:space="0"/>
      </w:pBdr>
      <w:adjustRightInd/>
      <w:snapToGrid/>
      <w:spacing w:before="100" w:beforeAutospacing="1" w:after="100" w:afterAutospacing="1"/>
      <w:ind w:left="225" w:right="225"/>
    </w:pPr>
    <w:rPr>
      <w:rFonts w:ascii="宋体" w:hAnsi="宋体" w:eastAsia="宋体" w:cs="宋体"/>
      <w:sz w:val="24"/>
      <w:szCs w:val="24"/>
    </w:rPr>
  </w:style>
  <w:style w:type="paragraph" w:customStyle="1" w:styleId="796">
    <w:name w:val="TxBr_t74"/>
    <w:basedOn w:val="1"/>
    <w:uiPriority w:val="0"/>
    <w:pPr>
      <w:widowControl w:val="0"/>
      <w:autoSpaceDE w:val="0"/>
      <w:autoSpaceDN w:val="0"/>
      <w:snapToGrid/>
      <w:spacing w:after="0" w:line="240" w:lineRule="atLeast"/>
    </w:pPr>
    <w:rPr>
      <w:rFonts w:ascii="Calibri" w:hAnsi="Calibri" w:eastAsia="宋体" w:cs="Times New Roman"/>
      <w:sz w:val="24"/>
      <w:szCs w:val="24"/>
    </w:rPr>
  </w:style>
  <w:style w:type="paragraph" w:customStyle="1" w:styleId="797">
    <w:name w:val="t1"/>
    <w:basedOn w:val="1"/>
    <w:uiPriority w:val="0"/>
    <w:pPr>
      <w:widowControl w:val="0"/>
      <w:autoSpaceDE w:val="0"/>
      <w:autoSpaceDN w:val="0"/>
      <w:snapToGrid/>
      <w:spacing w:after="0" w:line="240" w:lineRule="atLeast"/>
    </w:pPr>
    <w:rPr>
      <w:rFonts w:ascii="Calibri" w:hAnsi="Calibri" w:eastAsia="宋体" w:cs="Times New Roman"/>
      <w:sz w:val="24"/>
      <w:szCs w:val="20"/>
    </w:rPr>
  </w:style>
  <w:style w:type="paragraph" w:customStyle="1" w:styleId="798">
    <w:name w:val="大题号"/>
    <w:basedOn w:val="1"/>
    <w:uiPriority w:val="0"/>
    <w:pPr>
      <w:widowControl w:val="0"/>
      <w:numPr>
        <w:ilvl w:val="0"/>
        <w:numId w:val="7"/>
      </w:numPr>
      <w:tabs>
        <w:tab w:val="left" w:pos="360"/>
      </w:tabs>
      <w:adjustRightInd/>
      <w:snapToGrid/>
      <w:spacing w:after="0"/>
      <w:jc w:val="both"/>
    </w:pPr>
    <w:rPr>
      <w:rFonts w:ascii="Calibri" w:hAnsi="Calibri" w:eastAsia="宋体" w:cs="Times New Roman"/>
      <w:b/>
      <w:kern w:val="2"/>
      <w:sz w:val="21"/>
      <w:szCs w:val="20"/>
    </w:rPr>
  </w:style>
  <w:style w:type="paragraph" w:customStyle="1" w:styleId="799">
    <w:name w:val="WPS Plain"/>
    <w:uiPriority w:val="0"/>
    <w:rPr>
      <w:rFonts w:ascii="Calibri" w:hAnsi="Calibri" w:eastAsia="宋体" w:cs="Times New Roman"/>
      <w:lang w:val="en-US" w:eastAsia="zh-CN" w:bidi="ar-SA"/>
    </w:rPr>
  </w:style>
  <w:style w:type="paragraph" w:customStyle="1" w:styleId="800">
    <w:name w:val="大标题"/>
    <w:basedOn w:val="1"/>
    <w:uiPriority w:val="0"/>
    <w:pPr>
      <w:widowControl w:val="0"/>
      <w:adjustRightInd/>
      <w:snapToGrid/>
      <w:spacing w:after="0"/>
      <w:jc w:val="center"/>
    </w:pPr>
    <w:rPr>
      <w:rFonts w:ascii="Calibri" w:hAnsi="Calibri" w:eastAsia="黑体" w:cs="Times New Roman"/>
      <w:b/>
      <w:spacing w:val="40"/>
      <w:kern w:val="2"/>
      <w:sz w:val="36"/>
      <w:szCs w:val="20"/>
    </w:rPr>
  </w:style>
  <w:style w:type="paragraph" w:customStyle="1" w:styleId="801">
    <w:name w:val="oblog_btnmouseoverdown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802">
    <w:name w:val="ms-banner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color w:val="330099"/>
      <w:sz w:val="24"/>
      <w:szCs w:val="24"/>
    </w:rPr>
  </w:style>
  <w:style w:type="paragraph" w:customStyle="1" w:styleId="803">
    <w:name w:val="ms-vh-left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color w:val="996600"/>
      <w:sz w:val="24"/>
      <w:szCs w:val="24"/>
    </w:rPr>
  </w:style>
  <w:style w:type="paragraph" w:customStyle="1" w:styleId="804">
    <w:name w:val="st_tbcss"/>
    <w:basedOn w:val="1"/>
    <w:uiPriority w:val="0"/>
    <w:pPr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customStyle="1" w:styleId="805">
    <w:name w:val="usercontrolgroup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806">
    <w:name w:val="ms-tpinput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color w:val="FFFFFF"/>
      <w:sz w:val="24"/>
      <w:szCs w:val="24"/>
    </w:rPr>
  </w:style>
  <w:style w:type="paragraph" w:customStyle="1" w:styleId="807">
    <w:name w:val="ms-spzonelabel1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color w:val="000000"/>
      <w:sz w:val="24"/>
      <w:szCs w:val="24"/>
    </w:rPr>
  </w:style>
  <w:style w:type="paragraph" w:customStyle="1" w:styleId="808">
    <w:name w:val="main_title_282i"/>
    <w:basedOn w:val="1"/>
    <w:uiPriority w:val="0"/>
    <w:pPr>
      <w:pBdr>
        <w:top w:val="single" w:color="D2D3D9" w:sz="6" w:space="0"/>
        <w:left w:val="single" w:color="D2D3D9" w:sz="6" w:space="30"/>
        <w:right w:val="single" w:color="D2D3D9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809">
    <w:name w:val="guest_tdbg_1px"/>
    <w:basedOn w:val="1"/>
    <w:uiPriority w:val="0"/>
    <w:pPr>
      <w:shd w:val="clear" w:color="auto" w:fill="D2D3D9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810">
    <w:name w:val="biaoti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color w:val="FFFFFF"/>
      <w:sz w:val="21"/>
      <w:szCs w:val="21"/>
    </w:rPr>
  </w:style>
  <w:style w:type="paragraph" w:customStyle="1" w:styleId="811">
    <w:name w:val="bordergray"/>
    <w:basedOn w:val="1"/>
    <w:uiPriority w:val="0"/>
    <w:pPr>
      <w:pBdr>
        <w:top w:val="single" w:color="999999" w:sz="6" w:space="0"/>
        <w:left w:val="single" w:color="999999" w:sz="6" w:space="0"/>
        <w:bottom w:val="single" w:color="999999" w:sz="6" w:space="0"/>
        <w:right w:val="single" w:color="999999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812">
    <w:name w:val="adtextbody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813">
    <w:name w:val="hlist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814">
    <w:name w:val="pagediv"/>
    <w:basedOn w:val="1"/>
    <w:uiPriority w:val="0"/>
    <w:pPr>
      <w:pBdr>
        <w:top w:val="single" w:color="D8E6F1" w:sz="6" w:space="0"/>
      </w:pBdr>
      <w:shd w:val="clear" w:color="auto" w:fill="F9FCFF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815">
    <w:name w:val="lastediter"/>
    <w:basedOn w:val="1"/>
    <w:uiPriority w:val="0"/>
    <w:pPr>
      <w:adjustRightInd/>
      <w:snapToGrid/>
      <w:spacing w:before="150" w:after="100" w:afterAutospacing="1"/>
      <w:ind w:left="450"/>
    </w:pPr>
    <w:rPr>
      <w:rFonts w:ascii="宋体" w:hAnsi="宋体" w:eastAsia="宋体" w:cs="宋体"/>
      <w:sz w:val="24"/>
      <w:szCs w:val="24"/>
    </w:rPr>
  </w:style>
  <w:style w:type="paragraph" w:customStyle="1" w:styleId="816">
    <w:name w:val="formlabel2"/>
    <w:basedOn w:val="1"/>
    <w:uiPriority w:val="0"/>
    <w:pPr>
      <w:adjustRightInd/>
      <w:snapToGrid/>
      <w:spacing w:before="100" w:beforeAutospacing="1" w:after="100" w:afterAutospacing="1"/>
      <w:jc w:val="right"/>
    </w:pPr>
    <w:rPr>
      <w:rFonts w:ascii="宋体" w:hAnsi="宋体" w:eastAsia="宋体" w:cs="宋体"/>
      <w:sz w:val="24"/>
      <w:szCs w:val="24"/>
    </w:rPr>
  </w:style>
  <w:style w:type="paragraph" w:customStyle="1" w:styleId="817">
    <w:name w:val="t8"/>
    <w:basedOn w:val="1"/>
    <w:uiPriority w:val="0"/>
    <w:pPr>
      <w:widowControl w:val="0"/>
      <w:autoSpaceDE w:val="0"/>
      <w:autoSpaceDN w:val="0"/>
      <w:snapToGrid/>
      <w:spacing w:after="0" w:line="320" w:lineRule="atLeast"/>
    </w:pPr>
    <w:rPr>
      <w:rFonts w:ascii="Calibri" w:hAnsi="Calibri" w:eastAsia="宋体" w:cs="Times New Roman"/>
      <w:sz w:val="20"/>
      <w:szCs w:val="20"/>
    </w:rPr>
  </w:style>
  <w:style w:type="paragraph" w:customStyle="1" w:styleId="818">
    <w:name w:val="side_left"/>
    <w:basedOn w:val="1"/>
    <w:uiPriority w:val="0"/>
    <w:pPr>
      <w:pBdr>
        <w:top w:val="single" w:color="FF0000" w:sz="2" w:space="0"/>
        <w:left w:val="single" w:color="FF0000" w:sz="2" w:space="0"/>
        <w:bottom w:val="single" w:color="FF0000" w:sz="2" w:space="0"/>
        <w:right w:val="single" w:color="FF0000" w:sz="2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819">
    <w:name w:val="regulate_text_span"/>
    <w:basedOn w:val="1"/>
    <w:uiPriority w:val="0"/>
    <w:pPr>
      <w:pBdr>
        <w:top w:val="single" w:color="FF0000" w:sz="2" w:space="0"/>
        <w:left w:val="single" w:color="FF0000" w:sz="2" w:space="0"/>
        <w:bottom w:val="single" w:color="FF0000" w:sz="2" w:space="0"/>
        <w:right w:val="single" w:color="FF0000" w:sz="2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820">
    <w:name w:val="TxBr_t2"/>
    <w:basedOn w:val="1"/>
    <w:uiPriority w:val="0"/>
    <w:pPr>
      <w:widowControl w:val="0"/>
      <w:autoSpaceDE w:val="0"/>
      <w:autoSpaceDN w:val="0"/>
      <w:snapToGrid/>
      <w:spacing w:after="0" w:line="351" w:lineRule="atLeast"/>
    </w:pPr>
    <w:rPr>
      <w:rFonts w:ascii="Calibri" w:hAnsi="Calibri" w:eastAsia="宋体" w:cs="Times New Roman"/>
      <w:sz w:val="24"/>
      <w:szCs w:val="24"/>
    </w:rPr>
  </w:style>
  <w:style w:type="paragraph" w:customStyle="1" w:styleId="821">
    <w:name w:val="框内容"/>
    <w:basedOn w:val="26"/>
    <w:uiPriority w:val="0"/>
    <w:pPr>
      <w:widowControl w:val="0"/>
      <w:suppressAutoHyphens/>
      <w:adjustRightInd/>
      <w:snapToGrid/>
      <w:jc w:val="both"/>
    </w:pPr>
    <w:rPr>
      <w:rFonts w:ascii="Calibri" w:hAnsi="Calibri" w:eastAsia="宋体" w:cs="Times New Roman"/>
      <w:kern w:val="1"/>
      <w:sz w:val="21"/>
      <w:szCs w:val="24"/>
      <w:lang w:eastAsia="ar-SA"/>
    </w:rPr>
  </w:style>
  <w:style w:type="paragraph" w:customStyle="1" w:styleId="822">
    <w:name w:val="mstheme-vert-navtxt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color w:val="000000"/>
      <w:sz w:val="3"/>
      <w:szCs w:val="3"/>
    </w:rPr>
  </w:style>
  <w:style w:type="paragraph" w:customStyle="1" w:styleId="823">
    <w:name w:val="ms-selectednav"/>
    <w:basedOn w:val="1"/>
    <w:uiPriority w:val="0"/>
    <w:pPr>
      <w:pBdr>
        <w:top w:val="single" w:color="000000" w:sz="6" w:space="1"/>
        <w:left w:val="single" w:color="000000" w:sz="6" w:space="0"/>
        <w:bottom w:val="single" w:color="000000" w:sz="6" w:space="2"/>
        <w:right w:val="single" w:color="000000" w:sz="6" w:space="0"/>
      </w:pBd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824">
    <w:name w:val="ms-vh-right-icon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color w:val="996600"/>
      <w:sz w:val="24"/>
      <w:szCs w:val="24"/>
    </w:rPr>
  </w:style>
  <w:style w:type="paragraph" w:customStyle="1" w:styleId="825">
    <w:name w:val="ms-caldmidhalfhour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826">
    <w:name w:val="s_headline4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0000"/>
      <w:sz w:val="24"/>
      <w:szCs w:val="24"/>
    </w:rPr>
  </w:style>
  <w:style w:type="paragraph" w:customStyle="1" w:styleId="827">
    <w:name w:val="user_toolspoint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828">
    <w:name w:val="postauthor"/>
    <w:basedOn w:val="1"/>
    <w:uiPriority w:val="0"/>
    <w:pPr>
      <w:shd w:val="clear" w:color="auto" w:fill="F5FAFE"/>
      <w:adjustRightInd/>
      <w:snapToGrid/>
      <w:spacing w:before="100" w:beforeAutospacing="1" w:after="100" w:afterAutospacing="1"/>
      <w:textAlignment w:val="top"/>
    </w:pPr>
    <w:rPr>
      <w:rFonts w:ascii="宋体" w:hAnsi="宋体" w:eastAsia="宋体" w:cs="宋体"/>
      <w:sz w:val="24"/>
      <w:szCs w:val="24"/>
    </w:rPr>
  </w:style>
  <w:style w:type="paragraph" w:customStyle="1" w:styleId="829">
    <w:name w:val="xl34"/>
    <w:basedOn w:val="1"/>
    <w:uiPriority w:val="0"/>
    <w:pPr>
      <w:pBdr>
        <w:top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</w:rPr>
  </w:style>
  <w:style w:type="paragraph" w:customStyle="1" w:styleId="830">
    <w:name w:val="text2"/>
    <w:basedOn w:val="1"/>
    <w:uiPriority w:val="0"/>
    <w:pPr>
      <w:pBdr>
        <w:bottom w:val="single" w:color="FFFFFF" w:sz="24" w:space="6"/>
      </w:pBdr>
      <w:shd w:val="clear" w:color="auto" w:fill="F5FAFE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831">
    <w:name w:val="tdbg_main"/>
    <w:basedOn w:val="1"/>
    <w:qFormat/>
    <w:uiPriority w:val="0"/>
    <w:pPr>
      <w:shd w:val="clear" w:color="auto" w:fill="FFFFFF"/>
      <w:adjustRightInd/>
      <w:snapToGrid/>
      <w:spacing w:before="100" w:beforeAutospacing="1" w:after="100" w:afterAutospacing="1" w:line="480" w:lineRule="auto"/>
    </w:pPr>
    <w:rPr>
      <w:rFonts w:ascii="宋体" w:hAnsi="宋体" w:eastAsia="宋体" w:cs="宋体"/>
      <w:sz w:val="24"/>
      <w:szCs w:val="24"/>
    </w:rPr>
  </w:style>
  <w:style w:type="paragraph" w:customStyle="1" w:styleId="832">
    <w:name w:val="txt14"/>
    <w:basedOn w:val="1"/>
    <w:uiPriority w:val="0"/>
    <w:pPr>
      <w:adjustRightInd/>
      <w:snapToGrid/>
      <w:spacing w:before="100" w:beforeAutospacing="1" w:after="100" w:afterAutospacing="1"/>
    </w:pPr>
    <w:rPr>
      <w:rFonts w:hint="eastAsia" w:ascii="宋体" w:hAnsi="宋体" w:eastAsia="宋体" w:cs="Times New Roman"/>
      <w:sz w:val="24"/>
      <w:szCs w:val="24"/>
    </w:rPr>
  </w:style>
  <w:style w:type="paragraph" w:customStyle="1" w:styleId="833">
    <w:name w:val="aturday"/>
    <w:basedOn w:val="1"/>
    <w:uiPriority w:val="0"/>
    <w:pPr>
      <w:widowControl w:val="0"/>
      <w:adjustRightInd/>
      <w:snapToGrid/>
      <w:spacing w:after="0"/>
      <w:jc w:val="both"/>
    </w:pPr>
    <w:rPr>
      <w:rFonts w:ascii="Calibri" w:hAnsi="Calibri" w:eastAsia="宋体" w:cs="Times New Roman"/>
      <w:kern w:val="2"/>
      <w:sz w:val="21"/>
      <w:szCs w:val="24"/>
    </w:rPr>
  </w:style>
  <w:style w:type="paragraph" w:customStyle="1" w:styleId="834">
    <w:name w:val="markchar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color w:val="3FA6E9"/>
      <w:sz w:val="24"/>
      <w:szCs w:val="24"/>
    </w:rPr>
  </w:style>
  <w:style w:type="paragraph" w:customStyle="1" w:styleId="835">
    <w:name w:val="snp_scn_tit"/>
    <w:basedOn w:val="1"/>
    <w:uiPriority w:val="0"/>
    <w:pPr>
      <w:adjustRightInd/>
      <w:snapToGrid/>
      <w:spacing w:before="100" w:beforeAutospacing="1" w:after="100" w:afterAutospacing="1" w:line="825" w:lineRule="atLeast"/>
    </w:pPr>
    <w:rPr>
      <w:rFonts w:ascii="Arial" w:hAnsi="Arial" w:eastAsia="宋体" w:cs="Arial"/>
      <w:b/>
      <w:bCs/>
      <w:color w:val="666666"/>
      <w:sz w:val="75"/>
      <w:szCs w:val="75"/>
    </w:rPr>
  </w:style>
  <w:style w:type="paragraph" w:customStyle="1" w:styleId="836">
    <w:name w:val="menu_s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FFFF"/>
      <w:sz w:val="24"/>
      <w:szCs w:val="24"/>
    </w:rPr>
  </w:style>
  <w:style w:type="paragraph" w:customStyle="1" w:styleId="837">
    <w:name w:val="条标题"/>
    <w:basedOn w:val="1"/>
    <w:uiPriority w:val="0"/>
    <w:pPr>
      <w:widowControl w:val="0"/>
      <w:numPr>
        <w:ilvl w:val="0"/>
        <w:numId w:val="8"/>
      </w:numPr>
      <w:tabs>
        <w:tab w:val="left" w:pos="0"/>
        <w:tab w:val="left" w:pos="684"/>
      </w:tabs>
      <w:adjustRightInd/>
      <w:snapToGrid/>
      <w:spacing w:after="0" w:line="0" w:lineRule="atLeast"/>
      <w:ind w:left="0" w:firstLine="420"/>
      <w:jc w:val="both"/>
      <w:outlineLvl w:val="3"/>
    </w:pPr>
    <w:rPr>
      <w:rFonts w:ascii="宋体" w:hAnsi="宋体" w:eastAsia="宋体" w:cs="Times New Roman"/>
      <w:kern w:val="2"/>
      <w:sz w:val="18"/>
      <w:szCs w:val="18"/>
    </w:rPr>
  </w:style>
  <w:style w:type="paragraph" w:customStyle="1" w:styleId="838">
    <w:name w:val="标题 52"/>
    <w:basedOn w:val="1"/>
    <w:uiPriority w:val="0"/>
    <w:pPr>
      <w:adjustRightInd/>
      <w:snapToGrid/>
      <w:spacing w:before="100" w:beforeAutospacing="1" w:after="90" w:line="360" w:lineRule="atLeast"/>
      <w:jc w:val="center"/>
      <w:outlineLvl w:val="5"/>
    </w:pPr>
    <w:rPr>
      <w:rFonts w:ascii="宋体" w:hAnsi="宋体" w:eastAsia="宋体" w:cs="宋体"/>
      <w:b/>
      <w:bCs/>
      <w:sz w:val="21"/>
      <w:szCs w:val="21"/>
    </w:rPr>
  </w:style>
  <w:style w:type="paragraph" w:customStyle="1" w:styleId="839">
    <w:name w:val="xx"/>
    <w:basedOn w:val="1"/>
    <w:uiPriority w:val="0"/>
    <w:pPr>
      <w:shd w:val="clear" w:color="auto" w:fill="DCF0D4"/>
      <w:adjustRightInd/>
      <w:snapToGrid/>
      <w:spacing w:before="100" w:beforeAutospacing="1" w:after="100" w:afterAutospacing="1"/>
    </w:pPr>
    <w:rPr>
      <w:rFonts w:ascii="宋体" w:hAnsi="宋体" w:eastAsia="宋体" w:cs="Times New Roman"/>
      <w:color w:val="000000"/>
      <w:sz w:val="18"/>
      <w:szCs w:val="18"/>
    </w:rPr>
  </w:style>
  <w:style w:type="paragraph" w:customStyle="1" w:styleId="840">
    <w:name w:val="ms-calhead"/>
    <w:basedOn w:val="1"/>
    <w:uiPriority w:val="0"/>
    <w:pPr>
      <w:shd w:val="clear" w:color="auto" w:fill="000000"/>
      <w:adjustRightInd/>
      <w:snapToGrid/>
      <w:spacing w:before="100" w:beforeAutospacing="1" w:after="100" w:afterAutospacing="1"/>
      <w:jc w:val="center"/>
    </w:pPr>
    <w:rPr>
      <w:rFonts w:ascii="sөũ" w:hAnsi="sөũ" w:eastAsia="宋体" w:cs="宋体"/>
      <w:color w:val="FFFFFF"/>
      <w:sz w:val="24"/>
      <w:szCs w:val="24"/>
    </w:rPr>
  </w:style>
  <w:style w:type="paragraph" w:customStyle="1" w:styleId="841">
    <w:name w:val="ms-hovercellactivedark"/>
    <w:basedOn w:val="1"/>
    <w:uiPriority w:val="0"/>
    <w:pPr>
      <w:pBdr>
        <w:top w:val="single" w:color="330099" w:sz="6" w:space="0"/>
        <w:left w:val="single" w:color="330099" w:sz="6" w:space="0"/>
        <w:bottom w:val="single" w:color="330099" w:sz="6" w:space="0"/>
        <w:right w:val="single" w:color="330099" w:sz="6" w:space="0"/>
      </w:pBdr>
      <w:shd w:val="clear" w:color="auto" w:fill="DCDCDC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842">
    <w:name w:val="listbg2"/>
    <w:basedOn w:val="1"/>
    <w:uiPriority w:val="0"/>
    <w:pPr>
      <w:shd w:val="clear" w:color="auto" w:fill="F7F7F7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843">
    <w:name w:val="shop_border3"/>
    <w:basedOn w:val="1"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844">
    <w:name w:val="daohang_it"/>
    <w:basedOn w:val="1"/>
    <w:uiPriority w:val="0"/>
    <w:pPr>
      <w:adjustRightInd/>
      <w:snapToGrid/>
      <w:spacing w:before="100" w:beforeAutospacing="1" w:after="100" w:afterAutospacing="1"/>
    </w:pPr>
    <w:rPr>
      <w:rFonts w:ascii="ˎ̥" w:hAnsi="ˎ̥" w:eastAsia="宋体" w:cs="宋体"/>
      <w:color w:val="9347CD"/>
      <w:sz w:val="18"/>
      <w:szCs w:val="18"/>
    </w:rPr>
  </w:style>
  <w:style w:type="paragraph" w:customStyle="1" w:styleId="845">
    <w:name w:val="小题题干 Char"/>
    <w:basedOn w:val="1"/>
    <w:uiPriority w:val="0"/>
    <w:pPr>
      <w:widowControl w:val="0"/>
      <w:adjustRightInd/>
      <w:snapToGrid/>
      <w:spacing w:after="0"/>
      <w:ind w:firstLine="360"/>
      <w:jc w:val="both"/>
      <w:outlineLvl w:val="5"/>
    </w:pPr>
    <w:rPr>
      <w:rFonts w:ascii="黑体" w:hAnsi="宋体" w:eastAsia="黑体" w:cs="Times New Roman"/>
      <w:b/>
      <w:color w:val="0000D8"/>
      <w:kern w:val="2"/>
      <w:sz w:val="30"/>
      <w:szCs w:val="30"/>
    </w:rPr>
  </w:style>
  <w:style w:type="paragraph" w:customStyle="1" w:styleId="846">
    <w:name w:val="msgheader"/>
    <w:basedOn w:val="1"/>
    <w:uiPriority w:val="0"/>
    <w:pPr>
      <w:pBdr>
        <w:top w:val="single" w:color="D7E3F2" w:sz="36" w:space="3"/>
        <w:left w:val="single" w:color="D7E3F2" w:sz="6" w:space="3"/>
        <w:right w:val="single" w:color="D7E3F2" w:sz="6" w:space="3"/>
      </w:pBdr>
      <w:shd w:val="clear" w:color="auto" w:fill="F5FAFE"/>
      <w:adjustRightInd/>
      <w:snapToGrid/>
      <w:spacing w:after="0"/>
      <w:ind w:left="480" w:right="480"/>
    </w:pPr>
    <w:rPr>
      <w:rFonts w:ascii="宋体" w:hAnsi="宋体" w:eastAsia="宋体" w:cs="宋体"/>
      <w:sz w:val="24"/>
      <w:szCs w:val="24"/>
    </w:rPr>
  </w:style>
  <w:style w:type="paragraph" w:customStyle="1" w:styleId="847">
    <w:name w:val="labelshort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848">
    <w:name w:val="作者"/>
    <w:basedOn w:val="1"/>
    <w:uiPriority w:val="0"/>
    <w:pPr>
      <w:widowControl w:val="0"/>
      <w:adjustRightInd/>
      <w:snapToGrid/>
      <w:spacing w:after="0"/>
      <w:jc w:val="center"/>
    </w:pPr>
    <w:rPr>
      <w:rFonts w:ascii="Calibri" w:hAnsi="Calibri" w:eastAsia="楷体_GB2312" w:cs="Times New Roman"/>
      <w:bCs/>
      <w:kern w:val="2"/>
      <w:sz w:val="21"/>
      <w:szCs w:val="20"/>
    </w:rPr>
  </w:style>
  <w:style w:type="paragraph" w:customStyle="1" w:styleId="849">
    <w:name w:val="title_right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850">
    <w:name w:val="left_middle"/>
    <w:basedOn w:val="1"/>
    <w:uiPriority w:val="0"/>
    <w:pPr>
      <w:pBdr>
        <w:left w:val="single" w:color="EAFABE" w:sz="12" w:space="15"/>
        <w:right w:val="single" w:color="EAFABE" w:sz="12" w:space="8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851">
    <w:name w:val="样式4"/>
    <w:basedOn w:val="30"/>
    <w:uiPriority w:val="0"/>
    <w:pPr>
      <w:ind w:left="0" w:right="0" w:rightChars="0"/>
    </w:pPr>
    <w:rPr>
      <w:rFonts w:ascii="Times New Roman" w:hAnsi="Times New Roman"/>
    </w:rPr>
  </w:style>
  <w:style w:type="paragraph" w:customStyle="1" w:styleId="852">
    <w:name w:val="列出段落11"/>
    <w:basedOn w:val="1"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</w:rPr>
  </w:style>
  <w:style w:type="paragraph" w:customStyle="1" w:styleId="853">
    <w:name w:val="userbox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854">
    <w:name w:val="Char Char Char Char Char Char Char Char Char Char Char Char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855">
    <w:name w:val="style29"/>
    <w:basedOn w:val="1"/>
    <w:uiPriority w:val="0"/>
    <w:pPr>
      <w:adjustRightInd/>
      <w:snapToGrid/>
      <w:spacing w:before="100" w:beforeAutospacing="1" w:after="100" w:afterAutospacing="1"/>
    </w:pPr>
    <w:rPr>
      <w:rFonts w:ascii="仿宋_GB2312" w:hAnsi="宋体" w:eastAsia="仿宋_GB2312" w:cs="Times New Roman"/>
      <w:b/>
      <w:sz w:val="24"/>
      <w:szCs w:val="20"/>
    </w:rPr>
  </w:style>
  <w:style w:type="paragraph" w:customStyle="1" w:styleId="856">
    <w:name w:val="ms-homepagetitle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b/>
      <w:bCs/>
      <w:color w:val="000000"/>
      <w:sz w:val="24"/>
      <w:szCs w:val="24"/>
    </w:rPr>
  </w:style>
  <w:style w:type="paragraph" w:customStyle="1" w:styleId="857">
    <w:name w:val="ms-vh-icon"/>
    <w:basedOn w:val="1"/>
    <w:uiPriority w:val="0"/>
    <w:pPr>
      <w:adjustRightInd/>
      <w:snapToGrid/>
      <w:spacing w:before="100" w:beforeAutospacing="1" w:after="100" w:afterAutospacing="1"/>
      <w:textAlignment w:val="top"/>
    </w:pPr>
    <w:rPr>
      <w:rFonts w:ascii="sөũ" w:hAnsi="sөũ" w:eastAsia="宋体" w:cs="宋体"/>
      <w:color w:val="996600"/>
      <w:sz w:val="24"/>
      <w:szCs w:val="24"/>
    </w:rPr>
  </w:style>
  <w:style w:type="paragraph" w:customStyle="1" w:styleId="858">
    <w:name w:val="ms-discussionseparator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330099"/>
      <w:sz w:val="24"/>
      <w:szCs w:val="24"/>
    </w:rPr>
  </w:style>
  <w:style w:type="paragraph" w:customStyle="1" w:styleId="859">
    <w:name w:val="usergeneric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860">
    <w:name w:val="ms-tptitle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b/>
      <w:bCs/>
      <w:color w:val="000000"/>
      <w:sz w:val="24"/>
      <w:szCs w:val="24"/>
    </w:rPr>
  </w:style>
  <w:style w:type="paragraph" w:customStyle="1" w:styleId="861">
    <w:name w:val="ms-rtremovebackground"/>
    <w:basedOn w:val="1"/>
    <w:uiPriority w:val="0"/>
    <w:pPr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862">
    <w:name w:val="ms-underline"/>
    <w:basedOn w:val="1"/>
    <w:uiPriority w:val="0"/>
    <w:pPr>
      <w:pBdr>
        <w:bottom w:val="single" w:color="330099" w:sz="6" w:space="3"/>
      </w:pBdr>
      <w:adjustRightInd/>
      <w:snapToGrid/>
      <w:spacing w:before="100" w:beforeAutospacing="1" w:after="100" w:afterAutospacing="1"/>
      <w:textAlignment w:val="top"/>
    </w:pPr>
    <w:rPr>
      <w:rFonts w:ascii="宋体" w:hAnsi="宋体" w:eastAsia="宋体" w:cs="宋体"/>
      <w:sz w:val="24"/>
      <w:szCs w:val="24"/>
    </w:rPr>
  </w:style>
  <w:style w:type="paragraph" w:customStyle="1" w:styleId="863">
    <w:name w:val="ms-tabinactive"/>
    <w:basedOn w:val="1"/>
    <w:uiPriority w:val="0"/>
    <w:pPr>
      <w:pBdr>
        <w:top w:val="single" w:color="DCDCDC" w:sz="12" w:space="2"/>
        <w:left w:val="single" w:color="DCDCDC" w:sz="12" w:space="8"/>
        <w:bottom w:val="single" w:color="DCDCDC" w:sz="12" w:space="2"/>
        <w:right w:val="single" w:color="DCDCDC" w:sz="12" w:space="8"/>
      </w:pBdr>
      <w:shd w:val="clear" w:color="auto" w:fill="DCDCDC"/>
      <w:adjustRightInd/>
      <w:snapToGrid/>
      <w:spacing w:before="100" w:beforeAutospacing="1" w:after="100" w:afterAutospacing="1"/>
    </w:pPr>
    <w:rPr>
      <w:rFonts w:ascii="sөũ" w:hAnsi="sөũ" w:eastAsia="宋体" w:cs="宋体"/>
      <w:color w:val="996600"/>
      <w:sz w:val="24"/>
      <w:szCs w:val="24"/>
    </w:rPr>
  </w:style>
  <w:style w:type="paragraph" w:customStyle="1" w:styleId="864">
    <w:name w:val="forumjump"/>
    <w:basedOn w:val="1"/>
    <w:uiPriority w:val="0"/>
    <w:pPr>
      <w:adjustRightInd/>
      <w:snapToGrid/>
      <w:spacing w:before="120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865">
    <w:name w:val="wz_style9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134795"/>
      <w:sz w:val="24"/>
      <w:szCs w:val="24"/>
    </w:rPr>
  </w:style>
  <w:style w:type="paragraph" w:customStyle="1" w:styleId="866">
    <w:name w:val="l15p"/>
    <w:basedOn w:val="1"/>
    <w:uiPriority w:val="0"/>
    <w:pPr>
      <w:adjustRightInd/>
      <w:snapToGrid/>
      <w:spacing w:before="100" w:beforeAutospacing="1" w:after="100" w:afterAutospacing="1" w:line="384" w:lineRule="auto"/>
    </w:pPr>
    <w:rPr>
      <w:rFonts w:ascii="宋体" w:hAnsi="宋体" w:eastAsia="宋体" w:cs="宋体"/>
      <w:sz w:val="24"/>
      <w:szCs w:val="24"/>
    </w:rPr>
  </w:style>
  <w:style w:type="paragraph" w:customStyle="1" w:styleId="867">
    <w:name w:val="forumcutline"/>
    <w:basedOn w:val="1"/>
    <w:uiPriority w:val="0"/>
    <w:pPr>
      <w:pBdr>
        <w:top w:val="single" w:color="D6D6D6" w:sz="6" w:space="2"/>
        <w:left w:val="single" w:color="D6D6D6" w:sz="6" w:space="2"/>
        <w:bottom w:val="single" w:color="D6D6D6" w:sz="6" w:space="2"/>
        <w:right w:val="single" w:color="D6D6D6" w:sz="6" w:space="2"/>
      </w:pBdr>
      <w:adjustRightInd/>
      <w:snapToGrid/>
      <w:spacing w:after="0" w:line="900" w:lineRule="atLeast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868">
    <w:name w:val="userinfo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869">
    <w:name w:val="bg"/>
    <w:basedOn w:val="1"/>
    <w:uiPriority w:val="0"/>
    <w:pP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870">
    <w:name w:val="nav_title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871">
    <w:name w:val="sound_ico"/>
    <w:basedOn w:val="1"/>
    <w:uiPriority w:val="0"/>
    <w:pPr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customStyle="1" w:styleId="872">
    <w:name w:val="ee_title"/>
    <w:basedOn w:val="1"/>
    <w:uiPriority w:val="0"/>
    <w:pPr>
      <w:shd w:val="clear" w:color="auto" w:fill="EEEEEE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873">
    <w:name w:val="multiresult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874">
    <w:name w:val="housetable"/>
    <w:basedOn w:val="1"/>
    <w:uiPriority w:val="0"/>
    <w:pPr>
      <w:pBdr>
        <w:top w:val="single" w:color="FFFFFF" w:sz="6" w:space="0"/>
        <w:left w:val="single" w:color="FFFFFF" w:sz="6" w:space="0"/>
        <w:bottom w:val="single" w:color="FFFFFF" w:sz="6" w:space="0"/>
        <w:right w:val="single" w:color="FFFFFF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875">
    <w:name w:val="样式 样式 样式 样式 样式 样式 答题1 + 悬挂缩进: 2.46 字符 + 左侧:  1.24 字符 悬挂缩进: 2.06 ..."/>
    <w:basedOn w:val="1"/>
    <w:uiPriority w:val="0"/>
    <w:pPr>
      <w:widowControl w:val="0"/>
      <w:snapToGrid/>
      <w:spacing w:after="0"/>
      <w:ind w:left="356" w:leftChars="150" w:hanging="206" w:hangingChars="206"/>
    </w:pPr>
    <w:rPr>
      <w:rFonts w:ascii="Calibri" w:hAnsi="Calibri" w:eastAsia="汉仪书宋二简" w:cs="宋体"/>
      <w:kern w:val="2"/>
      <w:sz w:val="18"/>
      <w:szCs w:val="20"/>
    </w:rPr>
  </w:style>
  <w:style w:type="paragraph" w:customStyle="1" w:styleId="876">
    <w:name w:val="缩一"/>
    <w:basedOn w:val="1"/>
    <w:uiPriority w:val="0"/>
    <w:pPr>
      <w:widowControl w:val="0"/>
      <w:spacing w:after="0"/>
      <w:ind w:left="200" w:leftChars="100" w:hanging="100" w:hangingChars="100"/>
    </w:pPr>
    <w:rPr>
      <w:rFonts w:ascii="宋体" w:hAnsi="Courier New" w:eastAsia="宋体" w:cs="Times New Roman"/>
      <w:kern w:val="2"/>
      <w:sz w:val="21"/>
      <w:szCs w:val="21"/>
    </w:rPr>
  </w:style>
  <w:style w:type="paragraph" w:customStyle="1" w:styleId="877">
    <w:name w:val="试卷2"/>
    <w:basedOn w:val="1"/>
    <w:uiPriority w:val="0"/>
    <w:pPr>
      <w:widowControl w:val="0"/>
      <w:adjustRightInd/>
      <w:snapToGrid/>
      <w:spacing w:after="0" w:line="360" w:lineRule="exact"/>
      <w:ind w:left="840" w:leftChars="200" w:hanging="360" w:hangingChars="150"/>
      <w:jc w:val="both"/>
    </w:pPr>
    <w:rPr>
      <w:rFonts w:ascii="Calibri" w:hAnsi="Calibri" w:eastAsia="宋体" w:cs="Times New Roman"/>
      <w:snapToGrid w:val="0"/>
      <w:sz w:val="21"/>
      <w:szCs w:val="21"/>
    </w:rPr>
  </w:style>
  <w:style w:type="paragraph" w:customStyle="1" w:styleId="878">
    <w:name w:val="ms-dphead"/>
    <w:basedOn w:val="1"/>
    <w:uiPriority w:val="0"/>
    <w:pPr>
      <w:shd w:val="clear" w:color="auto" w:fill="9A9A9A"/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sz w:val="24"/>
      <w:szCs w:val="24"/>
    </w:rPr>
  </w:style>
  <w:style w:type="paragraph" w:customStyle="1" w:styleId="879">
    <w:name w:val="comment_tdbg1"/>
    <w:basedOn w:val="1"/>
    <w:uiPriority w:val="0"/>
    <w:pPr>
      <w:shd w:val="clear" w:color="auto" w:fill="FFFFFF"/>
      <w:adjustRightInd/>
      <w:snapToGrid/>
      <w:spacing w:before="100" w:beforeAutospacing="1" w:after="100" w:afterAutospacing="1" w:line="288" w:lineRule="auto"/>
    </w:pPr>
    <w:rPr>
      <w:rFonts w:ascii="宋体" w:hAnsi="宋体" w:eastAsia="宋体" w:cs="宋体"/>
      <w:sz w:val="24"/>
      <w:szCs w:val="24"/>
    </w:rPr>
  </w:style>
  <w:style w:type="paragraph" w:customStyle="1" w:styleId="880">
    <w:name w:val="top_announce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560A6"/>
      <w:sz w:val="24"/>
      <w:szCs w:val="24"/>
    </w:rPr>
  </w:style>
  <w:style w:type="paragraph" w:customStyle="1" w:styleId="881">
    <w:name w:val="channel_font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0000"/>
      <w:sz w:val="24"/>
      <w:szCs w:val="24"/>
    </w:rPr>
  </w:style>
  <w:style w:type="paragraph" w:customStyle="1" w:styleId="882">
    <w:name w:val="jumpmodule"/>
    <w:basedOn w:val="1"/>
    <w:uiPriority w:val="0"/>
    <w:pPr>
      <w:adjustRightInd/>
      <w:snapToGrid/>
      <w:spacing w:before="100" w:beforeAutospacing="1" w:after="100" w:afterAutospacing="1" w:line="600" w:lineRule="atLeast"/>
    </w:pPr>
    <w:rPr>
      <w:rFonts w:ascii="宋体" w:hAnsi="宋体" w:eastAsia="宋体" w:cs="宋体"/>
      <w:sz w:val="24"/>
      <w:szCs w:val="24"/>
    </w:rPr>
  </w:style>
  <w:style w:type="paragraph" w:customStyle="1" w:styleId="883">
    <w:name w:val="biankuang03"/>
    <w:basedOn w:val="1"/>
    <w:uiPriority w:val="0"/>
    <w:pPr>
      <w:pBdr>
        <w:top w:val="single" w:color="E0E0E0" w:sz="6" w:space="0"/>
        <w:left w:val="single" w:color="E0E0E0" w:sz="6" w:space="0"/>
        <w:bottom w:val="single" w:color="E0E0E0" w:sz="6" w:space="0"/>
        <w:right w:val="single" w:color="E0E0E0" w:sz="6" w:space="0"/>
      </w:pBdr>
      <w:shd w:val="clear" w:color="auto" w:fill="F9F9F9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884">
    <w:name w:val="TxBr_p85"/>
    <w:basedOn w:val="1"/>
    <w:uiPriority w:val="0"/>
    <w:pPr>
      <w:widowControl w:val="0"/>
      <w:tabs>
        <w:tab w:val="left" w:pos="396"/>
      </w:tabs>
      <w:autoSpaceDE w:val="0"/>
      <w:autoSpaceDN w:val="0"/>
      <w:snapToGrid/>
      <w:spacing w:after="0" w:line="240" w:lineRule="atLeast"/>
      <w:ind w:left="1558"/>
    </w:pPr>
    <w:rPr>
      <w:rFonts w:ascii="Calibri" w:hAnsi="Calibri" w:eastAsia="宋体" w:cs="Times New Roman"/>
      <w:sz w:val="24"/>
      <w:szCs w:val="24"/>
    </w:rPr>
  </w:style>
  <w:style w:type="paragraph" w:customStyle="1" w:styleId="885">
    <w:name w:val="ad_pip"/>
    <w:basedOn w:val="1"/>
    <w:uiPriority w:val="0"/>
    <w:pPr>
      <w:adjustRightInd/>
      <w:snapToGrid/>
      <w:spacing w:before="150" w:after="150"/>
      <w:ind w:left="150" w:right="150"/>
    </w:pPr>
    <w:rPr>
      <w:rFonts w:ascii="宋体" w:hAnsi="宋体" w:eastAsia="宋体" w:cs="宋体"/>
      <w:sz w:val="24"/>
      <w:szCs w:val="24"/>
    </w:rPr>
  </w:style>
  <w:style w:type="paragraph" w:customStyle="1" w:styleId="886">
    <w:name w:val="aligntop"/>
    <w:basedOn w:val="1"/>
    <w:uiPriority w:val="0"/>
    <w:pPr>
      <w:adjustRightInd/>
      <w:snapToGrid/>
      <w:spacing w:before="100" w:beforeAutospacing="1" w:after="100" w:afterAutospacing="1"/>
      <w:textAlignment w:val="top"/>
    </w:pPr>
    <w:rPr>
      <w:rFonts w:ascii="宋体" w:hAnsi="宋体" w:eastAsia="宋体" w:cs="宋体"/>
      <w:sz w:val="24"/>
      <w:szCs w:val="24"/>
    </w:rPr>
  </w:style>
  <w:style w:type="paragraph" w:customStyle="1" w:styleId="887">
    <w:name w:val="zdct8"/>
    <w:basedOn w:val="1"/>
    <w:uiPriority w:val="0"/>
    <w:pPr>
      <w:adjustRightInd/>
      <w:snapToGrid/>
      <w:spacing w:before="60" w:after="60" w:line="360" w:lineRule="atLeast"/>
      <w:ind w:left="60" w:right="60"/>
    </w:pPr>
    <w:rPr>
      <w:rFonts w:ascii="宋体" w:hAnsi="宋体" w:eastAsia="宋体" w:cs="宋体"/>
      <w:sz w:val="24"/>
      <w:szCs w:val="24"/>
    </w:rPr>
  </w:style>
  <w:style w:type="paragraph" w:customStyle="1" w:styleId="888">
    <w:name w:val="btn_dict_jp_a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889">
    <w:name w:val="wrap"/>
    <w:basedOn w:val="1"/>
    <w:uiPriority w:val="0"/>
    <w:pPr>
      <w:pBdr>
        <w:top w:val="single" w:color="FF0000" w:sz="2" w:space="0"/>
        <w:left w:val="single" w:color="FF0000" w:sz="2" w:space="0"/>
        <w:bottom w:val="single" w:color="FF0000" w:sz="2" w:space="0"/>
        <w:right w:val="single" w:color="FF0000" w:sz="2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890">
    <w:name w:val="select_topleft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891">
    <w:name w:val="黑字"/>
    <w:basedOn w:val="1"/>
    <w:uiPriority w:val="0"/>
    <w:pPr>
      <w:snapToGrid/>
      <w:spacing w:before="100" w:after="100"/>
      <w:textAlignment w:val="baseline"/>
    </w:pPr>
    <w:rPr>
      <w:rFonts w:ascii="Arial Unicode MS" w:hAnsi="Arial Unicode MS" w:eastAsia="Arial Unicode MS" w:cs="Times New Roman"/>
      <w:color w:val="000000"/>
      <w:sz w:val="18"/>
      <w:szCs w:val="20"/>
    </w:rPr>
  </w:style>
  <w:style w:type="paragraph" w:customStyle="1" w:styleId="892">
    <w:name w:val="title"/>
    <w:basedOn w:val="1"/>
    <w:uiPriority w:val="0"/>
    <w:pPr>
      <w:adjustRightInd/>
      <w:snapToGrid/>
      <w:spacing w:before="100" w:beforeAutospacing="1" w:after="100" w:afterAutospacing="1" w:line="300" w:lineRule="atLeast"/>
    </w:pPr>
    <w:rPr>
      <w:rFonts w:eastAsia="Arial Unicode MS" w:cs="Times New Roman"/>
      <w:color w:val="000000"/>
      <w:sz w:val="24"/>
      <w:szCs w:val="20"/>
    </w:rPr>
  </w:style>
  <w:style w:type="paragraph" w:customStyle="1" w:styleId="893">
    <w:name w:val="yellow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Times New Roman"/>
      <w:color w:val="FFB900"/>
      <w:sz w:val="24"/>
      <w:szCs w:val="24"/>
    </w:rPr>
  </w:style>
  <w:style w:type="paragraph" w:customStyle="1" w:styleId="894">
    <w:name w:val="usersectionfooter"/>
    <w:basedOn w:val="1"/>
    <w:uiPriority w:val="0"/>
    <w:pPr>
      <w:pBdr>
        <w:top w:val="single" w:color="9A9A9A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895">
    <w:name w:val="left_tdbgall"/>
    <w:basedOn w:val="1"/>
    <w:uiPriority w:val="0"/>
    <w:pP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896">
    <w:name w:val="bottom_adminlogo"/>
    <w:basedOn w:val="1"/>
    <w:uiPriority w:val="0"/>
    <w:pPr>
      <w:shd w:val="clear" w:color="auto" w:fill="0089F7"/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FFFF"/>
      <w:sz w:val="24"/>
      <w:szCs w:val="24"/>
    </w:rPr>
  </w:style>
  <w:style w:type="paragraph" w:customStyle="1" w:styleId="897">
    <w:name w:val="forumpages"/>
    <w:basedOn w:val="1"/>
    <w:uiPriority w:val="0"/>
    <w:pPr>
      <w:adjustRightInd/>
      <w:snapToGrid/>
      <w:spacing w:before="100" w:beforeAutospacing="1" w:after="120"/>
    </w:pPr>
    <w:rPr>
      <w:rFonts w:ascii="宋体" w:hAnsi="宋体" w:eastAsia="宋体" w:cs="宋体"/>
      <w:sz w:val="24"/>
      <w:szCs w:val="24"/>
    </w:rPr>
  </w:style>
  <w:style w:type="paragraph" w:customStyle="1" w:styleId="898">
    <w:name w:val="a4"/>
    <w:basedOn w:val="1"/>
    <w:uiPriority w:val="0"/>
    <w:pPr>
      <w:adjustRightInd/>
      <w:snapToGrid/>
      <w:spacing w:before="100" w:beforeAutospacing="1" w:after="100" w:afterAutospacing="1" w:line="270" w:lineRule="atLeast"/>
    </w:pPr>
    <w:rPr>
      <w:rFonts w:ascii="宋体" w:hAnsi="宋体" w:eastAsia="宋体" w:cs="宋体"/>
      <w:color w:val="4B3E1E"/>
      <w:sz w:val="18"/>
      <w:szCs w:val="18"/>
    </w:rPr>
  </w:style>
  <w:style w:type="paragraph" w:customStyle="1" w:styleId="899">
    <w:name w:val="popupmenuitem"/>
    <w:basedOn w:val="1"/>
    <w:uiPriority w:val="0"/>
    <w:pPr>
      <w:pBdr>
        <w:top w:val="single" w:color="E6EEF7" w:sz="6" w:space="2"/>
      </w:pBdr>
      <w:adjustRightInd/>
      <w:snapToGrid/>
      <w:spacing w:before="30" w:after="30" w:line="300" w:lineRule="atLeast"/>
      <w:ind w:left="60" w:right="60"/>
    </w:pPr>
    <w:rPr>
      <w:rFonts w:ascii="宋体" w:hAnsi="宋体" w:eastAsia="宋体" w:cs="宋体"/>
      <w:color w:val="666666"/>
      <w:sz w:val="24"/>
      <w:szCs w:val="24"/>
    </w:rPr>
  </w:style>
  <w:style w:type="paragraph" w:customStyle="1" w:styleId="900">
    <w:name w:val="avatarlist"/>
    <w:basedOn w:val="1"/>
    <w:qFormat/>
    <w:uiPriority w:val="0"/>
    <w:pPr>
      <w:pBdr>
        <w:top w:val="single" w:color="999999" w:sz="6" w:space="8"/>
        <w:left w:val="single" w:color="999999" w:sz="6" w:space="8"/>
        <w:bottom w:val="single" w:color="999999" w:sz="2" w:space="8"/>
        <w:right w:val="single" w:color="999999" w:sz="6" w:space="8"/>
      </w:pBd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01">
    <w:name w:val="xl33"/>
    <w:basedOn w:val="1"/>
    <w:uiPriority w:val="0"/>
    <w:pPr>
      <w:pBdr>
        <w:top w:val="single" w:color="auto" w:sz="4" w:space="0"/>
        <w:lef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</w:rPr>
  </w:style>
  <w:style w:type="paragraph" w:customStyle="1" w:styleId="902">
    <w:name w:val="seeip1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9900"/>
      <w:sz w:val="24"/>
      <w:szCs w:val="24"/>
    </w:rPr>
  </w:style>
  <w:style w:type="paragraph" w:customStyle="1" w:styleId="903">
    <w:name w:val="channel_3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04">
    <w:name w:val="选择题1"/>
    <w:basedOn w:val="1"/>
    <w:uiPriority w:val="0"/>
    <w:pPr>
      <w:widowControl w:val="0"/>
      <w:tabs>
        <w:tab w:val="left" w:pos="567"/>
        <w:tab w:val="left" w:pos="2410"/>
        <w:tab w:val="left" w:pos="4253"/>
        <w:tab w:val="left" w:pos="6095"/>
      </w:tabs>
      <w:snapToGrid/>
      <w:spacing w:after="0" w:line="312" w:lineRule="atLeast"/>
      <w:jc w:val="both"/>
    </w:pPr>
    <w:rPr>
      <w:rFonts w:ascii="Calibri" w:hAnsi="Calibri" w:eastAsia="宋体" w:cs="Times New Roman"/>
      <w:sz w:val="21"/>
      <w:szCs w:val="20"/>
    </w:rPr>
  </w:style>
  <w:style w:type="paragraph" w:customStyle="1" w:styleId="905">
    <w:name w:val="regulate_text"/>
    <w:basedOn w:val="1"/>
    <w:uiPriority w:val="0"/>
    <w:pPr>
      <w:pBdr>
        <w:left w:val="single" w:color="8ECEEA" w:sz="12" w:space="6"/>
      </w:pBdr>
      <w:adjustRightInd/>
      <w:snapToGrid/>
      <w:spacing w:before="100" w:beforeAutospacing="1" w:after="100" w:afterAutospacing="1"/>
      <w:ind w:left="135"/>
    </w:pPr>
    <w:rPr>
      <w:rFonts w:ascii="宋体" w:hAnsi="宋体" w:eastAsia="宋体" w:cs="宋体"/>
      <w:sz w:val="24"/>
      <w:szCs w:val="24"/>
    </w:rPr>
  </w:style>
  <w:style w:type="paragraph" w:customStyle="1" w:styleId="906">
    <w:name w:val="add_form_name"/>
    <w:basedOn w:val="1"/>
    <w:uiPriority w:val="0"/>
    <w:pPr>
      <w:adjustRightInd/>
      <w:snapToGrid/>
      <w:spacing w:before="100" w:beforeAutospacing="1" w:after="100" w:afterAutospacing="1"/>
      <w:jc w:val="right"/>
    </w:pPr>
    <w:rPr>
      <w:rFonts w:ascii="Verdana" w:hAnsi="Verdana" w:eastAsia="宋体" w:cs="宋体"/>
      <w:b/>
      <w:bCs/>
      <w:sz w:val="21"/>
      <w:szCs w:val="21"/>
    </w:rPr>
  </w:style>
  <w:style w:type="paragraph" w:customStyle="1" w:styleId="907">
    <w:name w:val="toolsbar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08">
    <w:name w:val="showa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AED2FE"/>
      <w:sz w:val="24"/>
      <w:szCs w:val="24"/>
    </w:rPr>
  </w:style>
  <w:style w:type="paragraph" w:customStyle="1" w:styleId="909">
    <w:name w:val="Char Char1 Char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910">
    <w:name w:val="02"/>
    <w:basedOn w:val="1"/>
    <w:uiPriority w:val="0"/>
    <w:pPr>
      <w:widowControl w:val="0"/>
      <w:snapToGrid/>
      <w:spacing w:after="0" w:line="320" w:lineRule="exact"/>
      <w:ind w:left="200" w:hanging="200" w:hangingChars="200"/>
      <w:jc w:val="both"/>
      <w:textAlignment w:val="baseline"/>
    </w:pPr>
    <w:rPr>
      <w:rFonts w:ascii="Calibri" w:hAnsi="Calibri" w:eastAsia="宋体" w:cs="Times New Roman"/>
      <w:sz w:val="21"/>
      <w:szCs w:val="20"/>
    </w:rPr>
  </w:style>
  <w:style w:type="paragraph" w:customStyle="1" w:styleId="911">
    <w:name w:val="样式 样式 样式 样式 样式 样式 样式 样式 样式 样式 小题1: 2.5 字符 左  3 字符 首行缩进:  -2.5 字符..."/>
    <w:basedOn w:val="1"/>
    <w:uiPriority w:val="0"/>
    <w:pPr>
      <w:widowControl w:val="0"/>
      <w:adjustRightInd/>
      <w:snapToGrid/>
      <w:spacing w:after="0"/>
      <w:ind w:left="540" w:leftChars="150" w:hanging="270" w:hangingChars="150"/>
    </w:pPr>
    <w:rPr>
      <w:rFonts w:ascii="Times" w:hAnsi="Times" w:eastAsia="汉仪书宋二简" w:cs="Times New Roman"/>
      <w:kern w:val="2"/>
      <w:sz w:val="18"/>
      <w:szCs w:val="20"/>
    </w:rPr>
  </w:style>
  <w:style w:type="paragraph" w:customStyle="1" w:styleId="912">
    <w:name w:val="正文文本缩进 21"/>
    <w:basedOn w:val="1"/>
    <w:uiPriority w:val="0"/>
    <w:pPr>
      <w:widowControl w:val="0"/>
      <w:snapToGrid/>
      <w:spacing w:after="0"/>
      <w:ind w:left="-2"/>
      <w:jc w:val="both"/>
      <w:textAlignment w:val="baseline"/>
    </w:pPr>
    <w:rPr>
      <w:rFonts w:ascii="Calibri" w:hAnsi="Calibri" w:eastAsia="宋体" w:cs="Times New Roman"/>
      <w:kern w:val="2"/>
      <w:sz w:val="21"/>
      <w:szCs w:val="20"/>
    </w:rPr>
  </w:style>
  <w:style w:type="paragraph" w:customStyle="1" w:styleId="913">
    <w:name w:val="ms-titlearea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color w:val="000000"/>
      <w:sz w:val="24"/>
      <w:szCs w:val="24"/>
    </w:rPr>
  </w:style>
  <w:style w:type="paragraph" w:customStyle="1" w:styleId="914">
    <w:name w:val="ms-searchform"/>
    <w:basedOn w:val="1"/>
    <w:uiPriority w:val="0"/>
    <w:pPr>
      <w:shd w:val="clear" w:color="auto" w:fill="330099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15">
    <w:name w:val="ms-selectedtitle"/>
    <w:basedOn w:val="1"/>
    <w:uiPriority w:val="0"/>
    <w:pPr>
      <w:pBdr>
        <w:top w:val="single" w:color="CCCCCC" w:sz="6" w:space="1"/>
        <w:left w:val="single" w:color="CCCCCC" w:sz="6" w:space="0"/>
        <w:bottom w:val="single" w:color="CCCCCC" w:sz="6" w:space="2"/>
        <w:right w:val="single" w:color="CCCCCC" w:sz="6" w:space="0"/>
      </w:pBdr>
      <w:shd w:val="clear" w:color="auto" w:fill="DCDCDC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16">
    <w:name w:val="p10"/>
    <w:basedOn w:val="1"/>
    <w:uiPriority w:val="0"/>
    <w:pPr>
      <w:widowControl w:val="0"/>
      <w:autoSpaceDE w:val="0"/>
      <w:autoSpaceDN w:val="0"/>
      <w:snapToGrid/>
      <w:spacing w:after="0" w:line="240" w:lineRule="atLeast"/>
      <w:ind w:left="1000"/>
    </w:pPr>
    <w:rPr>
      <w:rFonts w:ascii="Calibri" w:hAnsi="Calibri" w:eastAsia="宋体" w:cs="Times New Roman"/>
      <w:sz w:val="24"/>
      <w:szCs w:val="20"/>
    </w:rPr>
  </w:style>
  <w:style w:type="paragraph" w:customStyle="1" w:styleId="917">
    <w:name w:val="ms-propgridbuilderbutton"/>
    <w:basedOn w:val="1"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shd w:val="clear" w:color="auto" w:fill="000000"/>
      <w:adjustRightInd/>
      <w:snapToGrid/>
      <w:spacing w:before="100" w:beforeAutospacing="1" w:after="100" w:afterAutospacing="1"/>
    </w:pPr>
    <w:rPr>
      <w:rFonts w:ascii="宋体" w:hAnsi="宋体" w:eastAsia="宋体" w:cs="宋体"/>
      <w:vanish/>
      <w:sz w:val="24"/>
      <w:szCs w:val="24"/>
    </w:rPr>
  </w:style>
  <w:style w:type="paragraph" w:customStyle="1" w:styleId="918">
    <w:name w:val="ms-highlight"/>
    <w:basedOn w:val="1"/>
    <w:uiPriority w:val="0"/>
    <w:pPr>
      <w:shd w:val="clear" w:color="auto" w:fill="000000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19">
    <w:name w:val="tdbg2"/>
    <w:basedOn w:val="1"/>
    <w:uiPriority w:val="0"/>
    <w:pPr>
      <w:shd w:val="clear" w:color="auto" w:fill="E0EEF5"/>
      <w:adjustRightInd/>
      <w:snapToGrid/>
      <w:spacing w:before="100" w:beforeAutospacing="1" w:after="100" w:afterAutospacing="1" w:line="288" w:lineRule="auto"/>
    </w:pPr>
    <w:rPr>
      <w:rFonts w:ascii="宋体" w:hAnsi="宋体" w:eastAsia="宋体" w:cs="宋体"/>
      <w:sz w:val="24"/>
      <w:szCs w:val="24"/>
    </w:rPr>
  </w:style>
  <w:style w:type="paragraph" w:customStyle="1" w:styleId="920">
    <w:name w:val="navforumtrue"/>
    <w:basedOn w:val="1"/>
    <w:uiPriority w:val="0"/>
    <w:pPr>
      <w:adjustRightInd/>
      <w:snapToGrid/>
      <w:spacing w:after="0" w:line="384" w:lineRule="auto"/>
    </w:pPr>
    <w:rPr>
      <w:rFonts w:ascii="Arial" w:hAnsi="Arial" w:eastAsia="宋体" w:cs="Arial"/>
      <w:b/>
      <w:bCs/>
      <w:color w:val="009900"/>
      <w:sz w:val="21"/>
      <w:szCs w:val="21"/>
    </w:rPr>
  </w:style>
  <w:style w:type="paragraph" w:customStyle="1" w:styleId="921">
    <w:name w:val="biankuang02"/>
    <w:basedOn w:val="1"/>
    <w:uiPriority w:val="0"/>
    <w:pPr>
      <w:pBdr>
        <w:left w:val="single" w:color="00AAE2" w:sz="6" w:space="0"/>
        <w:bottom w:val="single" w:color="00AAE2" w:sz="6" w:space="0"/>
        <w:right w:val="single" w:color="00AAE2" w:sz="6" w:space="0"/>
      </w:pBdr>
      <w:adjustRightInd/>
      <w:snapToGrid/>
      <w:spacing w:before="100" w:beforeAutospacing="1" w:after="100" w:afterAutospacing="1" w:line="360" w:lineRule="auto"/>
    </w:pPr>
    <w:rPr>
      <w:rFonts w:ascii="宋体" w:hAnsi="宋体" w:eastAsia="宋体" w:cs="宋体"/>
      <w:sz w:val="24"/>
      <w:szCs w:val="24"/>
    </w:rPr>
  </w:style>
  <w:style w:type="paragraph" w:customStyle="1" w:styleId="922">
    <w:name w:val="biaoti-blue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color w:val="003399"/>
      <w:spacing w:val="30"/>
      <w:sz w:val="27"/>
      <w:szCs w:val="27"/>
    </w:rPr>
  </w:style>
  <w:style w:type="paragraph" w:customStyle="1" w:styleId="923">
    <w:name w:val="Book倾斜"/>
    <w:basedOn w:val="1"/>
    <w:uiPriority w:val="0"/>
    <w:pPr>
      <w:widowControl w:val="0"/>
      <w:adjustRightInd/>
      <w:snapToGrid/>
      <w:spacing w:after="0" w:line="0" w:lineRule="atLeast"/>
      <w:jc w:val="center"/>
    </w:pPr>
    <w:rPr>
      <w:rFonts w:ascii="Book Antiqua" w:hAnsi="Book Antiqua" w:eastAsia="宋体" w:cs="Times New Roman"/>
      <w:i/>
      <w:iCs/>
      <w:kern w:val="2"/>
      <w:sz w:val="21"/>
      <w:szCs w:val="20"/>
    </w:rPr>
  </w:style>
  <w:style w:type="paragraph" w:customStyle="1" w:styleId="924">
    <w:name w:val="onlineuser"/>
    <w:basedOn w:val="1"/>
    <w:uiPriority w:val="0"/>
    <w:pPr>
      <w:pBdr>
        <w:top w:val="single" w:color="CEDCEB" w:sz="6" w:space="1"/>
        <w:left w:val="single" w:color="CEDCEB" w:sz="6" w:space="1"/>
        <w:bottom w:val="single" w:color="CEDCEB" w:sz="6" w:space="1"/>
        <w:right w:val="single" w:color="CEDCEB" w:sz="6" w:space="1"/>
      </w:pBdr>
      <w:shd w:val="clear" w:color="auto" w:fill="F5FAFE"/>
      <w:adjustRightInd/>
      <w:snapToGrid/>
      <w:spacing w:before="100" w:beforeAutospacing="1" w:after="120"/>
    </w:pPr>
    <w:rPr>
      <w:rFonts w:ascii="宋体" w:hAnsi="宋体" w:eastAsia="宋体" w:cs="宋体"/>
      <w:sz w:val="24"/>
      <w:szCs w:val="24"/>
    </w:rPr>
  </w:style>
  <w:style w:type="character" w:customStyle="1" w:styleId="925">
    <w:name w:val="正文文本 Char3"/>
    <w:basedOn w:val="82"/>
    <w:link w:val="26"/>
    <w:uiPriority w:val="0"/>
    <w:rPr>
      <w:rFonts w:ascii="Tahoma" w:hAnsi="Tahoma"/>
    </w:rPr>
  </w:style>
  <w:style w:type="character" w:customStyle="1" w:styleId="926">
    <w:name w:val="正文首行缩进 Char1"/>
    <w:basedOn w:val="925"/>
    <w:link w:val="65"/>
    <w:semiHidden/>
    <w:uiPriority w:val="0"/>
  </w:style>
  <w:style w:type="paragraph" w:customStyle="1" w:styleId="927">
    <w:name w:val="postertext"/>
    <w:basedOn w:val="1"/>
    <w:uiPriority w:val="0"/>
    <w:pPr>
      <w:pBdr>
        <w:top w:val="single" w:color="E6EEF7" w:sz="6" w:space="4"/>
      </w:pBdr>
      <w:adjustRightInd/>
      <w:snapToGrid/>
      <w:spacing w:before="75" w:after="75"/>
      <w:ind w:left="150" w:right="150"/>
    </w:pPr>
    <w:rPr>
      <w:rFonts w:ascii="宋体" w:hAnsi="宋体" w:eastAsia="宋体" w:cs="宋体"/>
      <w:sz w:val="24"/>
      <w:szCs w:val="24"/>
    </w:rPr>
  </w:style>
  <w:style w:type="paragraph" w:customStyle="1" w:styleId="928">
    <w:name w:val="ntforumplate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29">
    <w:name w:val="quicklabel"/>
    <w:basedOn w:val="1"/>
    <w:uiPriority w:val="0"/>
    <w:pPr>
      <w:pBdr>
        <w:right w:val="single" w:color="D1E1EF" w:sz="6" w:space="0"/>
      </w:pBdr>
      <w:adjustRightInd/>
      <w:snapToGrid/>
      <w:spacing w:before="100" w:beforeAutospacing="1" w:after="100" w:afterAutospacing="1"/>
      <w:jc w:val="right"/>
    </w:pPr>
    <w:rPr>
      <w:rFonts w:ascii="宋体" w:hAnsi="宋体" w:eastAsia="宋体" w:cs="宋体"/>
      <w:sz w:val="24"/>
      <w:szCs w:val="24"/>
    </w:rPr>
  </w:style>
  <w:style w:type="paragraph" w:customStyle="1" w:styleId="930">
    <w:name w:val="side_left_client"/>
    <w:basedOn w:val="1"/>
    <w:uiPriority w:val="0"/>
    <w:pPr>
      <w:pBdr>
        <w:top w:val="single" w:color="FF0000" w:sz="2" w:space="0"/>
        <w:left w:val="single" w:color="FF0000" w:sz="2" w:space="0"/>
        <w:bottom w:val="single" w:color="FF0000" w:sz="2" w:space="0"/>
        <w:right w:val="single" w:color="FF0000" w:sz="2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31">
    <w:name w:val="word_title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32">
    <w:name w:val="add_tit_org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33">
    <w:name w:val="top_tabs_mini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34">
    <w:name w:val="pt10"/>
    <w:basedOn w:val="1"/>
    <w:uiPriority w:val="0"/>
    <w:pPr>
      <w:adjustRightInd/>
      <w:snapToGrid/>
      <w:spacing w:before="100" w:beforeAutospacing="1" w:after="100" w:afterAutospacing="1" w:line="329" w:lineRule="auto"/>
    </w:pPr>
    <w:rPr>
      <w:rFonts w:hint="eastAsia" w:ascii="宋体" w:hAnsi="宋体" w:eastAsia="宋体" w:cs="Times New Roman"/>
      <w:color w:val="000000"/>
      <w:sz w:val="20"/>
      <w:szCs w:val="20"/>
    </w:rPr>
  </w:style>
  <w:style w:type="paragraph" w:customStyle="1" w:styleId="935">
    <w:name w:val="TxBr_p26"/>
    <w:basedOn w:val="1"/>
    <w:uiPriority w:val="0"/>
    <w:pPr>
      <w:widowControl w:val="0"/>
      <w:autoSpaceDE w:val="0"/>
      <w:autoSpaceDN w:val="0"/>
      <w:snapToGrid/>
      <w:spacing w:after="0" w:line="385" w:lineRule="atLeast"/>
    </w:pPr>
    <w:rPr>
      <w:rFonts w:ascii="Calibri" w:hAnsi="Calibri" w:eastAsia="宋体" w:cs="Times New Roman"/>
      <w:sz w:val="24"/>
      <w:szCs w:val="24"/>
    </w:rPr>
  </w:style>
  <w:style w:type="paragraph" w:customStyle="1" w:styleId="936">
    <w:name w:val="msolistparagraph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37">
    <w:name w:val="bt_link"/>
    <w:basedOn w:val="1"/>
    <w:uiPriority w:val="0"/>
    <w:pPr>
      <w:adjustRightInd/>
      <w:snapToGrid/>
      <w:spacing w:before="100" w:beforeAutospacing="1" w:after="100" w:afterAutospacing="1" w:line="270" w:lineRule="atLeast"/>
    </w:pPr>
    <w:rPr>
      <w:rFonts w:ascii="宋体" w:hAnsi="宋体" w:eastAsia="宋体" w:cs="Times New Roman"/>
      <w:color w:val="000000"/>
      <w:sz w:val="18"/>
      <w:szCs w:val="18"/>
    </w:rPr>
  </w:style>
  <w:style w:type="paragraph" w:customStyle="1" w:styleId="938">
    <w:name w:val="ms-calbot"/>
    <w:basedOn w:val="1"/>
    <w:uiPriority w:val="0"/>
    <w:pPr>
      <w:pBdr>
        <w:left w:val="single" w:color="FFCC00" w:sz="6" w:space="0"/>
        <w:bottom w:val="single" w:color="FFCC00" w:sz="6" w:space="0"/>
        <w:right w:val="single" w:color="FFCC00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39">
    <w:name w:val="ms-formrecurrence"/>
    <w:basedOn w:val="1"/>
    <w:uiPriority w:val="0"/>
    <w:pPr>
      <w:adjustRightInd/>
      <w:snapToGrid/>
      <w:spacing w:before="100" w:beforeAutospacing="1" w:after="100" w:afterAutospacing="1"/>
      <w:textAlignment w:val="top"/>
    </w:pPr>
    <w:rPr>
      <w:rFonts w:ascii="sөũ" w:hAnsi="sөũ" w:eastAsia="宋体" w:cs="宋体"/>
      <w:sz w:val="24"/>
      <w:szCs w:val="24"/>
    </w:rPr>
  </w:style>
  <w:style w:type="paragraph" w:customStyle="1" w:styleId="940">
    <w:name w:val="ms-vb-user"/>
    <w:basedOn w:val="1"/>
    <w:uiPriority w:val="0"/>
    <w:pPr>
      <w:pBdr>
        <w:top w:val="single" w:color="330099" w:sz="6" w:space="0"/>
      </w:pBdr>
      <w:adjustRightInd/>
      <w:snapToGrid/>
      <w:spacing w:before="100" w:beforeAutospacing="1" w:after="100" w:afterAutospacing="1"/>
      <w:textAlignment w:val="top"/>
    </w:pPr>
    <w:rPr>
      <w:rFonts w:ascii="sөũ" w:hAnsi="sөũ" w:eastAsia="宋体" w:cs="宋体"/>
      <w:sz w:val="24"/>
      <w:szCs w:val="24"/>
    </w:rPr>
  </w:style>
  <w:style w:type="paragraph" w:customStyle="1" w:styleId="941">
    <w:name w:val="top_top"/>
    <w:basedOn w:val="1"/>
    <w:uiPriority w:val="0"/>
    <w:pPr>
      <w:shd w:val="clear" w:color="auto" w:fill="0089F7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42">
    <w:name w:val="TxBr_p45"/>
    <w:basedOn w:val="1"/>
    <w:uiPriority w:val="0"/>
    <w:pPr>
      <w:widowControl w:val="0"/>
      <w:tabs>
        <w:tab w:val="left" w:pos="413"/>
      </w:tabs>
      <w:autoSpaceDE w:val="0"/>
      <w:autoSpaceDN w:val="0"/>
      <w:snapToGrid/>
      <w:spacing w:after="0" w:line="311" w:lineRule="atLeast"/>
      <w:ind w:firstLine="414"/>
    </w:pPr>
    <w:rPr>
      <w:rFonts w:ascii="Calibri" w:hAnsi="Calibri" w:eastAsia="宋体" w:cs="Times New Roman"/>
      <w:sz w:val="24"/>
      <w:szCs w:val="24"/>
    </w:rPr>
  </w:style>
  <w:style w:type="paragraph" w:customStyle="1" w:styleId="943">
    <w:name w:val="TxBr_p88"/>
    <w:basedOn w:val="1"/>
    <w:uiPriority w:val="0"/>
    <w:pPr>
      <w:widowControl w:val="0"/>
      <w:tabs>
        <w:tab w:val="left" w:pos="714"/>
      </w:tabs>
      <w:autoSpaceDE w:val="0"/>
      <w:autoSpaceDN w:val="0"/>
      <w:snapToGrid/>
      <w:spacing w:after="0" w:line="240" w:lineRule="atLeast"/>
      <w:ind w:left="715" w:hanging="318"/>
    </w:pPr>
    <w:rPr>
      <w:rFonts w:ascii="Calibri" w:hAnsi="Calibri" w:eastAsia="宋体" w:cs="Times New Roman"/>
      <w:sz w:val="24"/>
      <w:szCs w:val="24"/>
    </w:rPr>
  </w:style>
  <w:style w:type="paragraph" w:customStyle="1" w:styleId="944">
    <w:name w:val="listicon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45">
    <w:name w:val="forumdetailline"/>
    <w:basedOn w:val="1"/>
    <w:uiPriority w:val="0"/>
    <w:pPr>
      <w:pBdr>
        <w:top w:val="single" w:color="9DB6C8" w:sz="6" w:space="0"/>
        <w:bottom w:val="single" w:color="9DB6C8" w:sz="6" w:space="0"/>
      </w:pBdr>
      <w:shd w:val="clear" w:color="auto" w:fill="D7E3F2"/>
      <w:adjustRightInd/>
      <w:snapToGrid/>
      <w:spacing w:before="100" w:beforeAutospacing="1" w:after="100" w:afterAutospacing="1" w:line="120" w:lineRule="atLeast"/>
    </w:pPr>
    <w:rPr>
      <w:rFonts w:ascii="宋体" w:hAnsi="宋体" w:eastAsia="宋体" w:cs="宋体"/>
      <w:sz w:val="24"/>
      <w:szCs w:val="24"/>
    </w:rPr>
  </w:style>
  <w:style w:type="paragraph" w:customStyle="1" w:styleId="946">
    <w:name w:val="framehead"/>
    <w:basedOn w:val="1"/>
    <w:uiPriority w:val="0"/>
    <w:pPr>
      <w:adjustRightInd/>
      <w:snapToGrid/>
      <w:spacing w:before="100" w:beforeAutospacing="1" w:after="100" w:afterAutospacing="1" w:line="330" w:lineRule="atLeast"/>
    </w:pPr>
    <w:rPr>
      <w:rFonts w:ascii="宋体" w:hAnsi="宋体" w:eastAsia="宋体" w:cs="宋体"/>
      <w:sz w:val="24"/>
      <w:szCs w:val="24"/>
    </w:rPr>
  </w:style>
  <w:style w:type="paragraph" w:customStyle="1" w:styleId="947">
    <w:name w:val="nav_bg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48">
    <w:name w:val="练习"/>
    <w:basedOn w:val="949"/>
    <w:next w:val="950"/>
    <w:uiPriority w:val="0"/>
    <w:pPr>
      <w:numPr>
        <w:ilvl w:val="7"/>
        <w:numId w:val="9"/>
      </w:numPr>
      <w:adjustRightInd w:val="0"/>
      <w:spacing w:before="240" w:after="60" w:line="0" w:lineRule="atLeast"/>
      <w:ind w:left="425" w:firstLine="295" w:firstLineChars="0"/>
      <w:jc w:val="left"/>
      <w:outlineLvl w:val="4"/>
    </w:pPr>
    <w:rPr>
      <w:rFonts w:eastAsia="方正楷体简体" w:cs="Times New Roman"/>
      <w:color w:val="auto"/>
    </w:rPr>
  </w:style>
  <w:style w:type="paragraph" w:customStyle="1" w:styleId="949">
    <w:name w:val="例题"/>
    <w:basedOn w:val="1"/>
    <w:uiPriority w:val="0"/>
    <w:pPr>
      <w:widowControl w:val="0"/>
      <w:adjustRightInd/>
      <w:snapToGrid/>
      <w:spacing w:after="0"/>
      <w:ind w:firstLine="420" w:firstLineChars="200"/>
      <w:jc w:val="both"/>
      <w:outlineLvl w:val="5"/>
    </w:pPr>
    <w:rPr>
      <w:rFonts w:ascii="Calibri" w:hAnsi="Calibri" w:eastAsia="宋体" w:cs="宋体"/>
      <w:color w:val="0000FF"/>
      <w:kern w:val="2"/>
      <w:sz w:val="21"/>
      <w:szCs w:val="21"/>
    </w:rPr>
  </w:style>
  <w:style w:type="paragraph" w:customStyle="1" w:styleId="950">
    <w:name w:val="二级正文"/>
    <w:basedOn w:val="1"/>
    <w:uiPriority w:val="0"/>
    <w:pPr>
      <w:widowControl w:val="0"/>
      <w:numPr>
        <w:ilvl w:val="4"/>
        <w:numId w:val="9"/>
      </w:numPr>
      <w:tabs>
        <w:tab w:val="left" w:pos="900"/>
      </w:tabs>
      <w:adjustRightInd/>
      <w:snapToGrid/>
      <w:spacing w:after="0" w:line="0" w:lineRule="atLeast"/>
      <w:jc w:val="both"/>
      <w:outlineLvl w:val="4"/>
    </w:pPr>
    <w:rPr>
      <w:rFonts w:ascii="Calibri" w:hAnsi="Calibri" w:eastAsia="宋体" w:cs="Times New Roman"/>
      <w:kern w:val="2"/>
      <w:sz w:val="21"/>
      <w:szCs w:val="21"/>
    </w:rPr>
  </w:style>
  <w:style w:type="paragraph" w:customStyle="1" w:styleId="951">
    <w:name w:val="input_quick"/>
    <w:basedOn w:val="1"/>
    <w:uiPriority w:val="0"/>
    <w:pPr>
      <w:pBdr>
        <w:top w:val="single" w:color="EEEEEE" w:sz="6" w:space="2"/>
        <w:left w:val="single" w:color="EEEEEE" w:sz="6" w:space="2"/>
        <w:bottom w:val="single" w:color="EEEEEE" w:sz="6" w:space="2"/>
        <w:right w:val="single" w:color="EEEEEE" w:sz="6" w:space="2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color w:val="3FA6E9"/>
      <w:sz w:val="18"/>
      <w:szCs w:val="18"/>
    </w:rPr>
  </w:style>
  <w:style w:type="paragraph" w:customStyle="1" w:styleId="952">
    <w:name w:val="morephrases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vanish/>
      <w:sz w:val="24"/>
      <w:szCs w:val="24"/>
    </w:rPr>
  </w:style>
  <w:style w:type="paragraph" w:customStyle="1" w:styleId="953">
    <w:name w:val="mo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62"/>
      <w:szCs w:val="62"/>
    </w:rPr>
  </w:style>
  <w:style w:type="paragraph" w:customStyle="1" w:styleId="954">
    <w:name w:val="right_tdbgbs06"/>
    <w:basedOn w:val="1"/>
    <w:uiPriority w:val="0"/>
    <w:pPr>
      <w:pBdr>
        <w:left w:val="single" w:color="A4C6FC" w:sz="6" w:space="4"/>
        <w:right w:val="single" w:color="A4C6FC" w:sz="6" w:space="4"/>
      </w:pBdr>
      <w:shd w:val="clear" w:color="auto" w:fill="E6F5FF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55">
    <w:name w:val="houseth"/>
    <w:basedOn w:val="1"/>
    <w:uiPriority w:val="0"/>
    <w:pPr>
      <w:shd w:val="clear" w:color="auto" w:fill="E6F5FF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56">
    <w:name w:val="content4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Times New Roman"/>
      <w:sz w:val="24"/>
      <w:szCs w:val="24"/>
    </w:rPr>
  </w:style>
  <w:style w:type="paragraph" w:customStyle="1" w:styleId="957">
    <w:name w:val="dh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669900"/>
      <w:sz w:val="20"/>
      <w:szCs w:val="20"/>
    </w:rPr>
  </w:style>
  <w:style w:type="paragraph" w:customStyle="1" w:styleId="958">
    <w:name w:val="样式 行距: 最小值 6 磅"/>
    <w:basedOn w:val="1"/>
    <w:uiPriority w:val="0"/>
    <w:pPr>
      <w:widowControl w:val="0"/>
      <w:adjustRightInd/>
      <w:snapToGrid/>
      <w:spacing w:after="0" w:line="120" w:lineRule="atLeast"/>
      <w:jc w:val="both"/>
    </w:pPr>
    <w:rPr>
      <w:rFonts w:ascii="宋体" w:hAnsi="Lucida Sans" w:eastAsia="宋体" w:cs="Times New Roman"/>
      <w:sz w:val="21"/>
      <w:szCs w:val="20"/>
    </w:rPr>
  </w:style>
  <w:style w:type="paragraph" w:customStyle="1" w:styleId="959">
    <w:name w:val="单元测试大题号"/>
    <w:basedOn w:val="1"/>
    <w:uiPriority w:val="0"/>
    <w:pPr>
      <w:widowControl w:val="0"/>
      <w:adjustRightInd/>
      <w:snapToGrid/>
      <w:spacing w:after="0"/>
      <w:ind w:left="200" w:hanging="200" w:hangingChars="200"/>
      <w:jc w:val="both"/>
    </w:pPr>
    <w:rPr>
      <w:rFonts w:ascii="Calibri" w:hAnsi="Calibri" w:eastAsia="宋体" w:cs="Times New Roman"/>
      <w:b/>
      <w:kern w:val="2"/>
      <w:sz w:val="21"/>
      <w:szCs w:val="20"/>
    </w:rPr>
  </w:style>
  <w:style w:type="paragraph" w:customStyle="1" w:styleId="960">
    <w:name w:val="选择题选项1"/>
    <w:basedOn w:val="1"/>
    <w:uiPriority w:val="0"/>
    <w:pPr>
      <w:widowControl w:val="0"/>
      <w:tabs>
        <w:tab w:val="left" w:pos="4578"/>
      </w:tabs>
      <w:adjustRightInd/>
      <w:snapToGrid/>
      <w:spacing w:after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0"/>
    </w:rPr>
  </w:style>
  <w:style w:type="paragraph" w:customStyle="1" w:styleId="961">
    <w:name w:val="标题6"/>
    <w:basedOn w:val="1"/>
    <w:uiPriority w:val="0"/>
    <w:pPr>
      <w:widowControl w:val="0"/>
      <w:adjustRightInd/>
      <w:snapToGrid/>
      <w:spacing w:before="120" w:after="240"/>
      <w:jc w:val="center"/>
    </w:pPr>
    <w:rPr>
      <w:rFonts w:ascii="宋体" w:hAnsi="宋体" w:eastAsia="宋体" w:cs="Times New Roman"/>
      <w:kern w:val="2"/>
      <w:sz w:val="21"/>
      <w:szCs w:val="24"/>
    </w:rPr>
  </w:style>
  <w:style w:type="paragraph" w:customStyle="1" w:styleId="962">
    <w:name w:val="usertoolbartextarea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sz w:val="24"/>
      <w:szCs w:val="24"/>
    </w:rPr>
  </w:style>
  <w:style w:type="paragraph" w:customStyle="1" w:styleId="963">
    <w:name w:val="ms-sectionline"/>
    <w:basedOn w:val="1"/>
    <w:uiPriority w:val="0"/>
    <w:pPr>
      <w:shd w:val="clear" w:color="auto" w:fill="FFCC00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64">
    <w:name w:val="channel_border"/>
    <w:basedOn w:val="1"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65">
    <w:name w:val="main_announce"/>
    <w:basedOn w:val="1"/>
    <w:uiPriority w:val="0"/>
    <w:pPr>
      <w:pBdr>
        <w:top w:val="single" w:color="D2D3D9" w:sz="6" w:space="0"/>
        <w:left w:val="single" w:color="D2D3D9" w:sz="6" w:space="0"/>
        <w:bottom w:val="single" w:color="D2D3D9" w:sz="6" w:space="0"/>
        <w:right w:val="single" w:color="D2D3D9" w:sz="6" w:space="0"/>
      </w:pBdr>
      <w:shd w:val="clear" w:color="auto" w:fill="F9F9F9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66">
    <w:name w:val="main_tdbg_760"/>
    <w:basedOn w:val="1"/>
    <w:uiPriority w:val="0"/>
    <w:pPr>
      <w:pBdr>
        <w:top w:val="single" w:color="D2D3D9" w:sz="6" w:space="6"/>
        <w:left w:val="single" w:color="D2D3D9" w:sz="6" w:space="6"/>
        <w:bottom w:val="single" w:color="D2D3D9" w:sz="6" w:space="6"/>
        <w:right w:val="single" w:color="D2D3D9" w:sz="6" w:space="6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67">
    <w:name w:val="border"/>
    <w:basedOn w:val="1"/>
    <w:uiPriority w:val="0"/>
    <w:pPr>
      <w:pBdr>
        <w:top w:val="single" w:color="449AE8" w:sz="6" w:space="0"/>
        <w:left w:val="single" w:color="449AE8" w:sz="6" w:space="0"/>
        <w:bottom w:val="single" w:color="449AE8" w:sz="6" w:space="0"/>
        <w:right w:val="single" w:color="449AE8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68">
    <w:name w:val="daohang_jy"/>
    <w:basedOn w:val="1"/>
    <w:uiPriority w:val="0"/>
    <w:pPr>
      <w:adjustRightInd/>
      <w:snapToGrid/>
      <w:spacing w:before="100" w:beforeAutospacing="1" w:after="100" w:afterAutospacing="1"/>
    </w:pPr>
    <w:rPr>
      <w:rFonts w:ascii="ˎ̥" w:hAnsi="ˎ̥" w:eastAsia="宋体" w:cs="宋体"/>
      <w:color w:val="000000"/>
      <w:sz w:val="18"/>
      <w:szCs w:val="18"/>
    </w:rPr>
  </w:style>
  <w:style w:type="paragraph" w:customStyle="1" w:styleId="969">
    <w:name w:val="a_jycp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609E5F"/>
      <w:sz w:val="18"/>
      <w:szCs w:val="18"/>
    </w:rPr>
  </w:style>
  <w:style w:type="paragraph" w:customStyle="1" w:styleId="970">
    <w:name w:val="lanmu_gaokao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735A9E"/>
      <w:sz w:val="18"/>
      <w:szCs w:val="18"/>
    </w:rPr>
  </w:style>
  <w:style w:type="paragraph" w:customStyle="1" w:styleId="971">
    <w:name w:val="TxBr_c55"/>
    <w:basedOn w:val="1"/>
    <w:uiPriority w:val="0"/>
    <w:pPr>
      <w:widowControl w:val="0"/>
      <w:autoSpaceDE w:val="0"/>
      <w:autoSpaceDN w:val="0"/>
      <w:snapToGrid/>
      <w:spacing w:after="0" w:line="240" w:lineRule="atLeast"/>
      <w:jc w:val="center"/>
    </w:pPr>
    <w:rPr>
      <w:rFonts w:ascii="Calibri" w:hAnsi="Calibri" w:eastAsia="宋体" w:cs="Times New Roman"/>
      <w:sz w:val="24"/>
      <w:szCs w:val="24"/>
    </w:rPr>
  </w:style>
  <w:style w:type="paragraph" w:customStyle="1" w:styleId="972">
    <w:name w:val="menuwindow"/>
    <w:basedOn w:val="1"/>
    <w:uiPriority w:val="0"/>
    <w:pPr>
      <w:pBdr>
        <w:bottom w:val="single" w:color="D7E3F2" w:sz="18" w:space="0"/>
        <w:right w:val="single" w:color="D7E3F2" w:sz="18" w:space="0"/>
      </w:pBdr>
      <w:adjustRightInd/>
      <w:snapToGrid/>
      <w:spacing w:before="60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73">
    <w:name w:val="right"/>
    <w:basedOn w:val="1"/>
    <w:uiPriority w:val="0"/>
    <w:pPr>
      <w:adjustRightInd/>
      <w:snapToGrid/>
      <w:spacing w:before="100" w:beforeAutospacing="1" w:after="100" w:afterAutospacing="1"/>
      <w:jc w:val="right"/>
    </w:pPr>
    <w:rPr>
      <w:rFonts w:ascii="宋体" w:hAnsi="宋体" w:eastAsia="宋体" w:cs="宋体"/>
      <w:sz w:val="24"/>
      <w:szCs w:val="24"/>
    </w:rPr>
  </w:style>
  <w:style w:type="paragraph" w:customStyle="1" w:styleId="974">
    <w:name w:val="pannelmenu"/>
    <w:basedOn w:val="1"/>
    <w:uiPriority w:val="0"/>
    <w:pPr>
      <w:adjustRightInd/>
      <w:snapToGrid/>
      <w:spacing w:before="270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75">
    <w:name w:val="notetitle"/>
    <w:basedOn w:val="1"/>
    <w:uiPriority w:val="0"/>
    <w:pP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color w:val="FF9900"/>
      <w:sz w:val="24"/>
      <w:szCs w:val="24"/>
    </w:rPr>
  </w:style>
  <w:style w:type="paragraph" w:customStyle="1" w:styleId="976">
    <w:name w:val="focuslistright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77">
    <w:name w:val="labellong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78">
    <w:name w:val="s21"/>
    <w:basedOn w:val="1"/>
    <w:uiPriority w:val="0"/>
    <w:pPr>
      <w:shd w:val="clear" w:color="auto" w:fill="FFFFFF"/>
      <w:adjustRightInd/>
      <w:snapToGrid/>
      <w:spacing w:before="100" w:beforeAutospacing="1" w:after="100" w:afterAutospacing="1" w:line="390" w:lineRule="atLeast"/>
      <w:jc w:val="center"/>
    </w:pPr>
    <w:rPr>
      <w:rFonts w:ascii="宋体" w:hAnsi="宋体" w:eastAsia="宋体" w:cs="宋体"/>
      <w:color w:val="009900"/>
      <w:sz w:val="24"/>
      <w:szCs w:val="24"/>
    </w:rPr>
  </w:style>
  <w:style w:type="paragraph" w:customStyle="1" w:styleId="979">
    <w:name w:val="right_bottom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80">
    <w:name w:val="main_title_bs06"/>
    <w:basedOn w:val="1"/>
    <w:uiPriority w:val="0"/>
    <w:pPr>
      <w:pBdr>
        <w:right w:val="single" w:color="1C65BE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981">
    <w:name w:val="ms-styleheader"/>
    <w:basedOn w:val="1"/>
    <w:uiPriority w:val="0"/>
    <w:pPr>
      <w:shd w:val="clear" w:color="auto" w:fill="DCDCDC"/>
      <w:adjustRightInd/>
      <w:snapToGrid/>
      <w:spacing w:before="100" w:beforeAutospacing="1" w:after="100" w:afterAutospacing="1"/>
    </w:pPr>
    <w:rPr>
      <w:rFonts w:ascii="sөũ" w:hAnsi="sөũ" w:eastAsia="宋体" w:cs="宋体"/>
      <w:sz w:val="16"/>
      <w:szCs w:val="16"/>
    </w:rPr>
  </w:style>
  <w:style w:type="paragraph" w:customStyle="1" w:styleId="982">
    <w:name w:val="ms-apptsingle"/>
    <w:basedOn w:val="1"/>
    <w:uiPriority w:val="0"/>
    <w:pPr>
      <w:pBdr>
        <w:left w:val="single" w:color="000000" w:sz="6" w:space="0"/>
        <w:right w:val="single" w:color="000000" w:sz="6" w:space="0"/>
      </w:pBdr>
      <w:adjustRightInd/>
      <w:snapToGrid/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983">
    <w:name w:val="spacelist_intro"/>
    <w:basedOn w:val="1"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984">
    <w:name w:val="shop_tdbg2"/>
    <w:basedOn w:val="1"/>
    <w:uiPriority w:val="0"/>
    <w:pPr>
      <w:shd w:val="clear" w:color="auto" w:fill="F5F5F5"/>
      <w:adjustRightInd/>
      <w:snapToGrid/>
      <w:spacing w:before="100" w:beforeAutospacing="1" w:after="100" w:afterAutospacing="1" w:line="288" w:lineRule="auto"/>
    </w:pPr>
    <w:rPr>
      <w:rFonts w:ascii="宋体" w:hAnsi="宋体" w:eastAsia="宋体" w:cs="宋体"/>
      <w:sz w:val="24"/>
      <w:szCs w:val="24"/>
    </w:rPr>
  </w:style>
  <w:style w:type="paragraph" w:customStyle="1" w:styleId="985">
    <w:name w:val="p_bar"/>
    <w:basedOn w:val="1"/>
    <w:uiPriority w:val="0"/>
    <w:pPr>
      <w:adjustRightInd/>
      <w:snapToGrid/>
      <w:spacing w:before="150" w:after="100" w:afterAutospacing="1" w:line="300" w:lineRule="atLeast"/>
      <w:ind w:left="15"/>
    </w:pPr>
    <w:rPr>
      <w:rFonts w:ascii="宋体" w:hAnsi="宋体" w:eastAsia="宋体" w:cs="宋体"/>
      <w:sz w:val="24"/>
      <w:szCs w:val="24"/>
    </w:rPr>
  </w:style>
  <w:style w:type="paragraph" w:customStyle="1" w:styleId="986">
    <w:name w:val="liston"/>
    <w:basedOn w:val="1"/>
    <w:uiPriority w:val="0"/>
    <w:pPr>
      <w:shd w:val="clear" w:color="auto" w:fill="F9FCFF"/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987">
    <w:name w:val="focusstats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988">
    <w:name w:val="脚注文本 Char"/>
    <w:basedOn w:val="82"/>
    <w:link w:val="51"/>
    <w:uiPriority w:val="0"/>
    <w:rPr>
      <w:rFonts w:ascii="Calibri" w:hAnsi="Calibri" w:eastAsia="宋体" w:cs="Times New Roman"/>
      <w:sz w:val="18"/>
      <w:szCs w:val="18"/>
    </w:rPr>
  </w:style>
  <w:style w:type="paragraph" w:customStyle="1" w:styleId="989">
    <w:name w:val="navcontrol"/>
    <w:basedOn w:val="1"/>
    <w:uiPriority w:val="0"/>
    <w:pPr>
      <w:adjustRightInd/>
      <w:snapToGrid/>
      <w:spacing w:before="100" w:beforeAutospacing="1" w:after="100" w:afterAutospacing="1"/>
      <w:ind w:left="150"/>
    </w:pPr>
    <w:rPr>
      <w:rFonts w:ascii="宋体" w:hAnsi="宋体" w:eastAsia="宋体" w:cs="宋体"/>
      <w:sz w:val="24"/>
      <w:szCs w:val="24"/>
    </w:rPr>
  </w:style>
  <w:style w:type="paragraph" w:customStyle="1" w:styleId="990">
    <w:name w:val="样式 样式 样式3 + 左侧:  0 厘米 悬挂缩进: 2 字符 + 左侧:  2 字符"/>
    <w:basedOn w:val="1"/>
    <w:uiPriority w:val="0"/>
    <w:pPr>
      <w:adjustRightInd/>
      <w:snapToGrid/>
      <w:spacing w:after="0"/>
      <w:ind w:left="400" w:leftChars="400"/>
    </w:pPr>
    <w:rPr>
      <w:rFonts w:ascii="Calibri" w:hAnsi="Calibri" w:eastAsia="宋体" w:cs="宋体"/>
      <w:sz w:val="21"/>
      <w:szCs w:val="20"/>
    </w:rPr>
  </w:style>
  <w:style w:type="paragraph" w:customStyle="1" w:styleId="991">
    <w:name w:val="xl31"/>
    <w:basedOn w:val="1"/>
    <w:uiPriority w:val="0"/>
    <w:pPr>
      <w:pBdr>
        <w:bottom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</w:rPr>
  </w:style>
  <w:style w:type="paragraph" w:customStyle="1" w:styleId="992">
    <w:name w:val="s3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93">
    <w:name w:val="nav_bottom_bg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94">
    <w:name w:val="section1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Times New Roman"/>
      <w:sz w:val="24"/>
      <w:szCs w:val="24"/>
    </w:rPr>
  </w:style>
  <w:style w:type="paragraph" w:customStyle="1" w:styleId="995">
    <w:name w:val="TxBr_p4"/>
    <w:basedOn w:val="1"/>
    <w:uiPriority w:val="0"/>
    <w:pPr>
      <w:widowControl w:val="0"/>
      <w:tabs>
        <w:tab w:val="left" w:pos="555"/>
      </w:tabs>
      <w:autoSpaceDE w:val="0"/>
      <w:autoSpaceDN w:val="0"/>
      <w:snapToGrid/>
      <w:spacing w:after="0" w:line="272" w:lineRule="atLeast"/>
      <w:ind w:firstLine="289"/>
    </w:pPr>
    <w:rPr>
      <w:rFonts w:ascii="Calibri" w:hAnsi="Calibri" w:eastAsia="宋体" w:cs="Times New Roman"/>
      <w:sz w:val="24"/>
      <w:szCs w:val="24"/>
    </w:rPr>
  </w:style>
  <w:style w:type="paragraph" w:customStyle="1" w:styleId="996">
    <w:name w:val="p2"/>
    <w:basedOn w:val="1"/>
    <w:uiPriority w:val="0"/>
    <w:pPr>
      <w:widowControl w:val="0"/>
      <w:tabs>
        <w:tab w:val="left" w:pos="280"/>
      </w:tabs>
      <w:autoSpaceDE w:val="0"/>
      <w:autoSpaceDN w:val="0"/>
      <w:snapToGrid/>
      <w:spacing w:after="0" w:line="240" w:lineRule="atLeast"/>
      <w:ind w:left="1152" w:hanging="288"/>
    </w:pPr>
    <w:rPr>
      <w:rFonts w:ascii="Calibri" w:hAnsi="Calibri" w:eastAsia="宋体" w:cs="Times New Roman"/>
      <w:color w:val="000000"/>
      <w:sz w:val="24"/>
      <w:szCs w:val="20"/>
    </w:rPr>
  </w:style>
  <w:style w:type="paragraph" w:customStyle="1" w:styleId="997">
    <w:name w:val="snp_rt_title"/>
    <w:basedOn w:val="1"/>
    <w:uiPriority w:val="0"/>
    <w:pPr>
      <w:adjustRightInd/>
      <w:snapToGrid/>
      <w:spacing w:before="100" w:beforeAutospacing="1" w:after="120"/>
    </w:pPr>
    <w:rPr>
      <w:rFonts w:ascii="Verdana" w:hAnsi="Verdana" w:eastAsia="宋体" w:cs="宋体"/>
      <w:b/>
      <w:bCs/>
      <w:color w:val="009900"/>
      <w:sz w:val="21"/>
      <w:szCs w:val="21"/>
    </w:rPr>
  </w:style>
  <w:style w:type="paragraph" w:customStyle="1" w:styleId="998">
    <w:name w:val="suggest"/>
    <w:basedOn w:val="1"/>
    <w:uiPriority w:val="0"/>
    <w:pPr>
      <w:shd w:val="clear" w:color="auto" w:fill="FFFF99"/>
      <w:adjustRightInd/>
      <w:snapToGrid/>
      <w:spacing w:before="45" w:after="45"/>
      <w:ind w:left="45" w:right="45"/>
      <w:jc w:val="center"/>
    </w:pPr>
    <w:rPr>
      <w:rFonts w:ascii="宋体" w:hAnsi="宋体" w:eastAsia="宋体" w:cs="宋体"/>
      <w:vanish/>
      <w:sz w:val="24"/>
      <w:szCs w:val="24"/>
    </w:rPr>
  </w:style>
  <w:style w:type="paragraph" w:customStyle="1" w:styleId="999">
    <w:name w:val="未命名11"/>
    <w:basedOn w:val="1"/>
    <w:uiPriority w:val="0"/>
    <w:pPr>
      <w:snapToGrid/>
      <w:spacing w:before="100" w:beforeAutospacing="1" w:after="100" w:afterAutospacing="1" w:line="312" w:lineRule="atLeast"/>
      <w:textAlignment w:val="baseline"/>
    </w:pPr>
    <w:rPr>
      <w:rFonts w:ascii="宋体" w:hAnsi="宋体" w:eastAsia="宋体" w:cs="Times New Roman"/>
      <w:sz w:val="24"/>
      <w:szCs w:val="20"/>
    </w:rPr>
  </w:style>
  <w:style w:type="paragraph" w:customStyle="1" w:styleId="1000">
    <w:name w:val="(1)"/>
    <w:basedOn w:val="1"/>
    <w:uiPriority w:val="0"/>
    <w:pPr>
      <w:widowControl w:val="0"/>
      <w:adjustRightInd/>
      <w:snapToGrid/>
      <w:spacing w:after="0"/>
      <w:ind w:left="130" w:hanging="130" w:hangingChars="130"/>
      <w:jc w:val="both"/>
    </w:pPr>
    <w:rPr>
      <w:rFonts w:ascii="Calibri" w:hAnsi="Calibri" w:eastAsia="宋体" w:cs="Times New Roman"/>
      <w:kern w:val="2"/>
      <w:sz w:val="21"/>
      <w:szCs w:val="21"/>
    </w:rPr>
  </w:style>
  <w:style w:type="paragraph" w:customStyle="1" w:styleId="1001">
    <w:name w:val="a"/>
    <w:basedOn w:val="1"/>
    <w:uiPriority w:val="0"/>
    <w:pPr>
      <w:snapToGrid/>
      <w:spacing w:before="100" w:beforeAutospacing="1" w:after="100" w:afterAutospacing="1" w:line="312" w:lineRule="atLeast"/>
      <w:textAlignment w:val="baseline"/>
    </w:pPr>
    <w:rPr>
      <w:rFonts w:ascii="宋体" w:hAnsi="宋体" w:eastAsia="宋体" w:cs="Times New Roman"/>
      <w:sz w:val="24"/>
      <w:szCs w:val="20"/>
    </w:rPr>
  </w:style>
  <w:style w:type="paragraph" w:customStyle="1" w:styleId="1002">
    <w:name w:val="size5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Times New Roman"/>
      <w:b/>
      <w:bCs/>
      <w:color w:val="000000"/>
      <w:sz w:val="36"/>
      <w:szCs w:val="36"/>
    </w:rPr>
  </w:style>
  <w:style w:type="paragraph" w:customStyle="1" w:styleId="1003">
    <w:name w:val="样式 网校正文 + 首行缩进:  12 字符 段后: 0.5 行"/>
    <w:basedOn w:val="1004"/>
    <w:uiPriority w:val="0"/>
    <w:pPr>
      <w:spacing w:after="156"/>
      <w:ind w:firstLine="2880"/>
      <w:jc w:val="left"/>
    </w:pPr>
    <w:rPr>
      <w:rFonts w:cs="宋体"/>
      <w:szCs w:val="20"/>
    </w:rPr>
  </w:style>
  <w:style w:type="paragraph" w:customStyle="1" w:styleId="1004">
    <w:name w:val="网校正文"/>
    <w:basedOn w:val="1"/>
    <w:uiPriority w:val="0"/>
    <w:pPr>
      <w:widowControl w:val="0"/>
      <w:snapToGrid/>
      <w:spacing w:after="120"/>
      <w:jc w:val="both"/>
    </w:pPr>
    <w:rPr>
      <w:rFonts w:ascii="Calibri" w:hAnsi="Calibri" w:eastAsia="宋体" w:cs="Times New Roman"/>
      <w:kern w:val="2"/>
      <w:sz w:val="24"/>
      <w:szCs w:val="24"/>
    </w:rPr>
  </w:style>
  <w:style w:type="paragraph" w:customStyle="1" w:styleId="1005">
    <w:name w:val="mstheme-bannertxt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color w:val="000000"/>
      <w:sz w:val="8"/>
      <w:szCs w:val="8"/>
    </w:rPr>
  </w:style>
  <w:style w:type="paragraph" w:customStyle="1" w:styleId="1006">
    <w:name w:val="ms-alternating"/>
    <w:basedOn w:val="1"/>
    <w:uiPriority w:val="0"/>
    <w:pPr>
      <w:shd w:val="clear" w:color="auto" w:fill="DCDCDC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007">
    <w:name w:val="ms-navwatermark1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C8C8C8"/>
      <w:sz w:val="24"/>
      <w:szCs w:val="24"/>
    </w:rPr>
  </w:style>
  <w:style w:type="paragraph" w:customStyle="1" w:styleId="1008">
    <w:name w:val="main_tdbg_282i"/>
    <w:basedOn w:val="1"/>
    <w:uiPriority w:val="0"/>
    <w:pPr>
      <w:pBdr>
        <w:top w:val="single" w:color="D2D3D9" w:sz="6" w:space="0"/>
        <w:left w:val="single" w:color="D2D3D9" w:sz="6" w:space="4"/>
        <w:bottom w:val="single" w:color="D2D3D9" w:sz="6" w:space="0"/>
        <w:right w:val="single" w:color="D2D3D9" w:sz="6" w:space="4"/>
      </w:pBdr>
      <w:adjustRightInd/>
      <w:snapToGrid/>
      <w:spacing w:before="100" w:beforeAutospacing="1" w:after="100" w:afterAutospacing="1" w:line="360" w:lineRule="auto"/>
    </w:pPr>
    <w:rPr>
      <w:rFonts w:ascii="宋体" w:hAnsi="宋体" w:eastAsia="宋体" w:cs="宋体"/>
      <w:sz w:val="24"/>
      <w:szCs w:val="24"/>
    </w:rPr>
  </w:style>
  <w:style w:type="paragraph" w:customStyle="1" w:styleId="1009">
    <w:name w:val="guest_border2"/>
    <w:basedOn w:val="1"/>
    <w:uiPriority w:val="0"/>
    <w:pPr>
      <w:pBdr>
        <w:top w:val="dashed" w:color="97D2DF" w:sz="6" w:space="0"/>
        <w:left w:val="dashed" w:color="97D2DF" w:sz="6" w:space="0"/>
        <w:bottom w:val="dashed" w:color="97D2DF" w:sz="6" w:space="0"/>
        <w:right w:val="dashed" w:color="97D2DF" w:sz="6" w:space="0"/>
      </w:pBdr>
      <w:shd w:val="clear" w:color="auto" w:fill="E8F5F8"/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6633"/>
      <w:sz w:val="24"/>
      <w:szCs w:val="24"/>
    </w:rPr>
  </w:style>
  <w:style w:type="paragraph" w:customStyle="1" w:styleId="1010">
    <w:name w:val="user_line"/>
    <w:basedOn w:val="1"/>
    <w:uiPriority w:val="0"/>
    <w:pPr>
      <w:adjustRightInd/>
      <w:snapToGrid/>
      <w:spacing w:before="100" w:beforeAutospacing="1" w:after="100" w:afterAutospacing="1" w:line="15" w:lineRule="atLeast"/>
    </w:pPr>
    <w:rPr>
      <w:rFonts w:ascii="宋体" w:hAnsi="宋体" w:eastAsia="宋体" w:cs="宋体"/>
      <w:sz w:val="24"/>
      <w:szCs w:val="24"/>
    </w:rPr>
  </w:style>
  <w:style w:type="paragraph" w:customStyle="1" w:styleId="1011">
    <w:name w:val="openlist"/>
    <w:basedOn w:val="1"/>
    <w:uiPriority w:val="0"/>
    <w:pPr>
      <w:shd w:val="clear" w:color="auto" w:fill="F9FCFF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012">
    <w:name w:val="otherproduct"/>
    <w:basedOn w:val="1"/>
    <w:uiPriority w:val="0"/>
    <w:pPr>
      <w:adjustRightInd/>
      <w:snapToGrid/>
      <w:spacing w:before="100" w:beforeAutospacing="1" w:after="100" w:afterAutospacing="1" w:line="540" w:lineRule="atLeast"/>
    </w:pPr>
    <w:rPr>
      <w:rFonts w:ascii="宋体" w:hAnsi="宋体" w:eastAsia="宋体" w:cs="宋体"/>
      <w:sz w:val="24"/>
      <w:szCs w:val="24"/>
    </w:rPr>
  </w:style>
  <w:style w:type="paragraph" w:customStyle="1" w:styleId="1013">
    <w:name w:val="001"/>
    <w:basedOn w:val="1"/>
    <w:uiPriority w:val="0"/>
    <w:pPr>
      <w:widowControl w:val="0"/>
      <w:adjustRightInd/>
      <w:snapToGrid/>
      <w:spacing w:after="0" w:line="320" w:lineRule="exact"/>
      <w:ind w:firstLine="150" w:firstLineChars="150"/>
      <w:jc w:val="both"/>
    </w:pPr>
    <w:rPr>
      <w:rFonts w:ascii="Calibri" w:hAnsi="Calibri" w:eastAsia="宋体" w:cs="Times New Roman"/>
      <w:kern w:val="2"/>
      <w:sz w:val="21"/>
      <w:szCs w:val="20"/>
    </w:rPr>
  </w:style>
  <w:style w:type="paragraph" w:customStyle="1" w:styleId="1014">
    <w:name w:val="leaderboard"/>
    <w:basedOn w:val="1"/>
    <w:uiPriority w:val="0"/>
    <w:pPr>
      <w:adjustRightInd/>
      <w:snapToGrid/>
      <w:spacing w:before="120" w:after="120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015">
    <w:name w:val="例题（7级）"/>
    <w:basedOn w:val="1"/>
    <w:uiPriority w:val="0"/>
    <w:pPr>
      <w:widowControl w:val="0"/>
      <w:adjustRightInd/>
      <w:snapToGrid/>
      <w:spacing w:after="0"/>
      <w:ind w:firstLine="200" w:firstLineChars="200"/>
      <w:jc w:val="both"/>
      <w:outlineLvl w:val="6"/>
    </w:pPr>
    <w:rPr>
      <w:rFonts w:ascii="Calibri" w:hAnsi="Calibri" w:eastAsia="宋体" w:cs="宋体"/>
      <w:color w:val="0000FF"/>
      <w:kern w:val="2"/>
      <w:sz w:val="21"/>
      <w:szCs w:val="21"/>
    </w:rPr>
  </w:style>
  <w:style w:type="paragraph" w:customStyle="1" w:styleId="1016">
    <w:name w:val="rss"/>
    <w:basedOn w:val="1"/>
    <w:uiPriority w:val="0"/>
    <w:pPr>
      <w:adjustRightInd/>
      <w:snapToGrid/>
      <w:spacing w:before="100" w:beforeAutospacing="1" w:after="100" w:afterAutospacing="1"/>
      <w:ind w:right="300"/>
    </w:pPr>
    <w:rPr>
      <w:rFonts w:ascii="宋体" w:hAnsi="宋体" w:eastAsia="宋体" w:cs="宋体"/>
      <w:sz w:val="24"/>
      <w:szCs w:val="24"/>
    </w:rPr>
  </w:style>
  <w:style w:type="paragraph" w:customStyle="1" w:styleId="1017">
    <w:name w:val="PP 行"/>
    <w:basedOn w:val="43"/>
    <w:uiPriority w:val="0"/>
  </w:style>
  <w:style w:type="paragraph" w:customStyle="1" w:styleId="1018">
    <w:name w:val="h1word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019">
    <w:name w:val="pronounce_area"/>
    <w:basedOn w:val="1"/>
    <w:uiPriority w:val="0"/>
    <w:pPr>
      <w:pBdr>
        <w:top w:val="single" w:color="808080" w:sz="6" w:space="4"/>
        <w:left w:val="single" w:color="808080" w:sz="6" w:space="4"/>
        <w:bottom w:val="single" w:color="808080" w:sz="6" w:space="4"/>
        <w:right w:val="single" w:color="808080" w:sz="6" w:space="4"/>
      </w:pBdr>
      <w:shd w:val="clear" w:color="auto" w:fill="F5F5F5"/>
      <w:adjustRightInd/>
      <w:snapToGrid/>
      <w:spacing w:before="100" w:beforeAutospacing="1" w:after="100" w:afterAutospacing="1"/>
    </w:pPr>
    <w:rPr>
      <w:rFonts w:ascii="Lucida Sans Unicode" w:hAnsi="Lucida Sans Unicode" w:eastAsia="宋体" w:cs="Lucida Sans Unicode"/>
      <w:sz w:val="21"/>
      <w:szCs w:val="21"/>
    </w:rPr>
  </w:style>
  <w:style w:type="paragraph" w:customStyle="1" w:styleId="1020">
    <w:name w:val="TxBr_t43"/>
    <w:basedOn w:val="1"/>
    <w:uiPriority w:val="0"/>
    <w:pPr>
      <w:widowControl w:val="0"/>
      <w:autoSpaceDE w:val="0"/>
      <w:autoSpaceDN w:val="0"/>
      <w:snapToGrid/>
      <w:spacing w:after="0" w:line="311" w:lineRule="atLeast"/>
    </w:pPr>
    <w:rPr>
      <w:rFonts w:ascii="Calibri" w:hAnsi="Calibri" w:eastAsia="宋体" w:cs="Times New Roman"/>
      <w:sz w:val="24"/>
      <w:szCs w:val="24"/>
    </w:rPr>
  </w:style>
  <w:style w:type="paragraph" w:customStyle="1" w:styleId="1021">
    <w:name w:val="题目内容"/>
    <w:basedOn w:val="1"/>
    <w:next w:val="1"/>
    <w:uiPriority w:val="0"/>
    <w:pPr>
      <w:widowControl w:val="0"/>
      <w:wordWrap w:val="0"/>
      <w:adjustRightInd/>
      <w:snapToGrid/>
      <w:spacing w:after="0"/>
      <w:ind w:left="200" w:leftChars="200" w:firstLine="200" w:firstLineChars="200"/>
    </w:pPr>
    <w:rPr>
      <w:rFonts w:ascii="Calibri" w:hAnsi="Calibri" w:eastAsia="宋体" w:cs="Times New Roman"/>
      <w:kern w:val="2"/>
      <w:sz w:val="21"/>
      <w:szCs w:val="24"/>
    </w:rPr>
  </w:style>
  <w:style w:type="character" w:customStyle="1" w:styleId="1022">
    <w:name w:val="明显引用 Char1"/>
    <w:basedOn w:val="82"/>
    <w:link w:val="526"/>
    <w:uiPriority w:val="0"/>
    <w:rPr>
      <w:rFonts w:ascii="Tahoma" w:hAnsi="Tahoma"/>
      <w:b/>
      <w:bCs/>
      <w:i/>
      <w:iCs/>
      <w:color w:val="4F81BD" w:themeColor="accent1"/>
    </w:rPr>
  </w:style>
  <w:style w:type="paragraph" w:customStyle="1" w:styleId="1023">
    <w:name w:val="大题"/>
    <w:basedOn w:val="1"/>
    <w:uiPriority w:val="0"/>
    <w:pPr>
      <w:widowControl w:val="0"/>
      <w:adjustRightInd/>
      <w:snapToGrid/>
      <w:spacing w:after="0"/>
      <w:jc w:val="both"/>
    </w:pPr>
    <w:rPr>
      <w:rFonts w:ascii="黑体" w:hAnsi="Calibri" w:eastAsia="黑体" w:cs="Times New Roman"/>
      <w:b/>
      <w:kern w:val="2"/>
      <w:sz w:val="21"/>
      <w:szCs w:val="20"/>
    </w:rPr>
  </w:style>
  <w:style w:type="paragraph" w:customStyle="1" w:styleId="1024">
    <w:name w:val="oblog_tbgen1"/>
    <w:basedOn w:val="1"/>
    <w:uiPriority w:val="0"/>
    <w:pPr>
      <w:adjustRightInd/>
      <w:snapToGrid/>
      <w:spacing w:after="0"/>
    </w:pPr>
    <w:rPr>
      <w:rFonts w:ascii="Verdana" w:hAnsi="Verdana" w:eastAsia="宋体" w:cs="宋体"/>
      <w:sz w:val="16"/>
      <w:szCs w:val="16"/>
    </w:rPr>
  </w:style>
  <w:style w:type="paragraph" w:customStyle="1" w:styleId="1025">
    <w:name w:val="ms-unselectednav"/>
    <w:basedOn w:val="1"/>
    <w:uiPriority w:val="0"/>
    <w:pPr>
      <w:pBdr>
        <w:top w:val="single" w:color="DCDCDC" w:sz="6" w:space="1"/>
        <w:left w:val="single" w:color="DCDCDC" w:sz="6" w:space="0"/>
        <w:bottom w:val="single" w:color="DCDCDC" w:sz="6" w:space="2"/>
        <w:right w:val="single" w:color="DCDCDC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026">
    <w:name w:val="ms-bodyareaframe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027">
    <w:name w:val="ms-toolpanefooter"/>
    <w:basedOn w:val="1"/>
    <w:uiPriority w:val="0"/>
    <w:pPr>
      <w:shd w:val="clear" w:color="auto" w:fill="9A9A9A"/>
      <w:adjustRightInd/>
      <w:snapToGrid/>
      <w:spacing w:before="100" w:beforeAutospacing="1" w:after="100" w:afterAutospacing="1"/>
    </w:pPr>
    <w:rPr>
      <w:rFonts w:ascii="sөũ" w:hAnsi="sөũ" w:eastAsia="宋体" w:cs="宋体"/>
      <w:color w:val="000000"/>
      <w:sz w:val="24"/>
      <w:szCs w:val="24"/>
    </w:rPr>
  </w:style>
  <w:style w:type="paragraph" w:customStyle="1" w:styleId="1028">
    <w:name w:val="user_right"/>
    <w:basedOn w:val="1"/>
    <w:uiPriority w:val="0"/>
    <w:pP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029">
    <w:name w:val="lanmu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99FF"/>
      <w:sz w:val="18"/>
      <w:szCs w:val="18"/>
    </w:rPr>
  </w:style>
  <w:style w:type="paragraph" w:customStyle="1" w:styleId="1030">
    <w:name w:val="样式 纯文本 + Times New Roman 左"/>
    <w:basedOn w:val="26"/>
    <w:uiPriority w:val="0"/>
    <w:pPr>
      <w:widowControl w:val="0"/>
      <w:adjustRightInd/>
      <w:snapToGrid/>
      <w:spacing w:after="100" w:afterAutospacing="1" w:line="0" w:lineRule="atLeast"/>
    </w:pPr>
    <w:rPr>
      <w:rFonts w:ascii="Calibri" w:hAnsi="Calibri" w:eastAsia="宋体" w:cs="宋体"/>
      <w:kern w:val="2"/>
      <w:sz w:val="24"/>
      <w:szCs w:val="24"/>
    </w:rPr>
  </w:style>
  <w:style w:type="paragraph" w:customStyle="1" w:styleId="1031">
    <w:name w:val="样式12"/>
    <w:basedOn w:val="1"/>
    <w:uiPriority w:val="0"/>
    <w:pPr>
      <w:widowControl w:val="0"/>
      <w:adjustRightInd/>
      <w:snapToGrid/>
      <w:spacing w:after="0" w:line="360" w:lineRule="auto"/>
      <w:ind w:firstLine="538" w:firstLineChars="255"/>
      <w:jc w:val="both"/>
    </w:pPr>
    <w:rPr>
      <w:rFonts w:ascii="Calibri" w:hAnsi="Calibri" w:eastAsia="宋体" w:cs="Times New Roman"/>
      <w:b/>
      <w:bCs/>
      <w:kern w:val="2"/>
      <w:sz w:val="21"/>
      <w:szCs w:val="24"/>
    </w:rPr>
  </w:style>
  <w:style w:type="paragraph" w:customStyle="1" w:styleId="1032">
    <w:name w:val="ntforumbox"/>
    <w:basedOn w:val="1"/>
    <w:uiPriority w:val="0"/>
    <w:pPr>
      <w:pBdr>
        <w:top w:val="single" w:color="B4C9E0" w:sz="6" w:space="1"/>
        <w:left w:val="single" w:color="B4C9E0" w:sz="6" w:space="1"/>
        <w:bottom w:val="single" w:color="B4C9E0" w:sz="6" w:space="1"/>
        <w:right w:val="single" w:color="B4C9E0" w:sz="6" w:space="1"/>
      </w:pBdr>
      <w:adjustRightInd/>
      <w:snapToGrid/>
      <w:spacing w:before="100" w:beforeAutospacing="1" w:after="120"/>
    </w:pPr>
    <w:rPr>
      <w:rFonts w:ascii="宋体" w:hAnsi="宋体" w:eastAsia="宋体" w:cs="宋体"/>
      <w:sz w:val="24"/>
      <w:szCs w:val="24"/>
    </w:rPr>
  </w:style>
  <w:style w:type="paragraph" w:customStyle="1" w:styleId="1033">
    <w:name w:val="pagecontent"/>
    <w:basedOn w:val="1"/>
    <w:uiPriority w:val="0"/>
    <w:pPr>
      <w:pBdr>
        <w:top w:val="single" w:color="B4C9E0" w:sz="6" w:space="0"/>
        <w:left w:val="single" w:color="B4C9E0" w:sz="6" w:space="0"/>
        <w:bottom w:val="single" w:color="B4C9E0" w:sz="6" w:space="0"/>
        <w:right w:val="single" w:color="B4C9E0" w:sz="6" w:space="0"/>
      </w:pBdr>
      <w:adjustRightInd/>
      <w:snapToGrid/>
      <w:spacing w:before="90" w:after="30"/>
      <w:ind w:left="1335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034">
    <w:name w:val="navnextpage"/>
    <w:basedOn w:val="1"/>
    <w:uiPriority w:val="0"/>
    <w:pPr>
      <w:adjustRightInd/>
      <w:snapToGrid/>
      <w:spacing w:before="100" w:beforeAutospacing="1" w:after="100" w:afterAutospacing="1" w:line="420" w:lineRule="atLeast"/>
    </w:pPr>
    <w:rPr>
      <w:rFonts w:ascii="宋体" w:hAnsi="宋体" w:eastAsia="宋体" w:cs="宋体"/>
      <w:sz w:val="24"/>
      <w:szCs w:val="24"/>
    </w:rPr>
  </w:style>
  <w:style w:type="paragraph" w:customStyle="1" w:styleId="1035">
    <w:name w:val="navtopiccommend"/>
    <w:basedOn w:val="1"/>
    <w:uiPriority w:val="0"/>
    <w:pPr>
      <w:pBdr>
        <w:bottom w:val="single" w:color="D1E1EF" w:sz="6" w:space="0"/>
      </w:pBdr>
      <w:adjustRightInd/>
      <w:snapToGrid/>
      <w:spacing w:before="100" w:beforeAutospacing="1" w:after="100" w:afterAutospacing="1" w:line="405" w:lineRule="atLeast"/>
    </w:pPr>
    <w:rPr>
      <w:rFonts w:ascii="宋体" w:hAnsi="宋体" w:eastAsia="宋体" w:cs="宋体"/>
      <w:b/>
      <w:bCs/>
      <w:color w:val="666666"/>
      <w:sz w:val="24"/>
      <w:szCs w:val="24"/>
    </w:rPr>
  </w:style>
  <w:style w:type="paragraph" w:customStyle="1" w:styleId="1036">
    <w:name w:val="abcd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037">
    <w:name w:val="path_bg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038">
    <w:name w:val="目录3"/>
    <w:basedOn w:val="1"/>
    <w:next w:val="1"/>
    <w:uiPriority w:val="0"/>
    <w:pPr>
      <w:tabs>
        <w:tab w:val="left" w:leader="dot" w:pos="8503"/>
      </w:tabs>
      <w:adjustRightInd/>
      <w:snapToGrid/>
      <w:spacing w:after="0" w:line="317" w:lineRule="atLeast"/>
      <w:ind w:firstLine="419"/>
      <w:jc w:val="both"/>
      <w:textAlignment w:val="baseline"/>
    </w:pPr>
    <w:rPr>
      <w:rFonts w:ascii="Calibri" w:hAnsi="Calibri" w:eastAsia="宋体" w:cs="Times New Roman"/>
      <w:color w:val="000000"/>
      <w:sz w:val="21"/>
      <w:szCs w:val="21"/>
      <w:u w:color="000000"/>
    </w:rPr>
  </w:style>
  <w:style w:type="paragraph" w:customStyle="1" w:styleId="1039">
    <w:name w:val="ieff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040">
    <w:name w:val="sss"/>
    <w:basedOn w:val="1"/>
    <w:uiPriority w:val="0"/>
    <w:pPr>
      <w:adjustRightInd/>
      <w:snapToGrid/>
      <w:spacing w:after="0" w:line="240" w:lineRule="atLeast"/>
      <w:ind w:left="45" w:right="45"/>
    </w:pPr>
    <w:rPr>
      <w:rFonts w:ascii="宋体" w:hAnsi="宋体" w:eastAsia="宋体" w:cs="宋体"/>
      <w:spacing w:val="45"/>
      <w:sz w:val="24"/>
      <w:szCs w:val="24"/>
    </w:rPr>
  </w:style>
  <w:style w:type="paragraph" w:customStyle="1" w:styleId="1041">
    <w:name w:val="样式 样式 样式 样式 样式 样式 样式 样式 正文题目 + 左侧:  0 厘米 悬挂缩进: 2 字符 + 左侧:  0 厘米 ..."/>
    <w:basedOn w:val="1"/>
    <w:uiPriority w:val="0"/>
    <w:pPr>
      <w:widowControl w:val="0"/>
      <w:adjustRightInd/>
      <w:snapToGrid/>
      <w:spacing w:after="0"/>
      <w:ind w:left="263" w:hanging="263" w:hangingChars="148"/>
      <w:jc w:val="both"/>
    </w:pPr>
    <w:rPr>
      <w:rFonts w:ascii="Calibri" w:hAnsi="Calibri" w:eastAsia="汉仪书宋二简" w:cs="宋体"/>
      <w:sz w:val="18"/>
      <w:szCs w:val="20"/>
    </w:rPr>
  </w:style>
  <w:style w:type="paragraph" w:customStyle="1" w:styleId="1042">
    <w:name w:val="普通(Web)20"/>
    <w:basedOn w:val="1"/>
    <w:uiPriority w:val="0"/>
    <w:pPr>
      <w:adjustRightInd/>
      <w:snapToGrid/>
      <w:spacing w:before="100" w:beforeAutospacing="1" w:after="300"/>
    </w:pPr>
    <w:rPr>
      <w:rFonts w:ascii="宋体" w:hAnsi="宋体" w:eastAsia="宋体" w:cs="宋体"/>
      <w:sz w:val="24"/>
      <w:szCs w:val="24"/>
    </w:rPr>
  </w:style>
  <w:style w:type="paragraph" w:customStyle="1" w:styleId="1043">
    <w:name w:val="a0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Times New Roman"/>
      <w:color w:val="000000"/>
      <w:sz w:val="24"/>
      <w:szCs w:val="24"/>
    </w:rPr>
  </w:style>
  <w:style w:type="paragraph" w:customStyle="1" w:styleId="1044">
    <w:name w:val="whiteborder"/>
    <w:basedOn w:val="1"/>
    <w:uiPriority w:val="0"/>
    <w:pPr>
      <w:pBdr>
        <w:left w:val="single" w:color="FFFFFF" w:sz="6" w:space="0"/>
        <w:bottom w:val="single" w:color="FFFFFF" w:sz="6" w:space="0"/>
        <w:right w:val="single" w:color="FFFFFF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Times New Roman"/>
      <w:color w:val="000000"/>
      <w:sz w:val="24"/>
      <w:szCs w:val="24"/>
    </w:rPr>
  </w:style>
  <w:style w:type="paragraph" w:customStyle="1" w:styleId="1045">
    <w:name w:val="ms-vhimage"/>
    <w:basedOn w:val="1"/>
    <w:uiPriority w:val="0"/>
    <w:pPr>
      <w:adjustRightInd/>
      <w:snapToGrid/>
      <w:spacing w:before="100" w:beforeAutospacing="1" w:after="100" w:afterAutospacing="1"/>
      <w:textAlignment w:val="top"/>
    </w:pPr>
    <w:rPr>
      <w:rFonts w:ascii="sөũ" w:hAnsi="sөũ" w:eastAsia="宋体" w:cs="宋体"/>
      <w:color w:val="5D5D5D"/>
      <w:sz w:val="24"/>
      <w:szCs w:val="24"/>
    </w:rPr>
  </w:style>
  <w:style w:type="paragraph" w:customStyle="1" w:styleId="1046">
    <w:name w:val="ms-caldspacer"/>
    <w:basedOn w:val="1"/>
    <w:uiPriority w:val="0"/>
    <w:pPr>
      <w:pBdr>
        <w:left w:val="single" w:color="FFCC00" w:sz="6" w:space="0"/>
        <w:right w:val="single" w:color="FFCC00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047">
    <w:name w:val="shop_title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FFFF"/>
      <w:sz w:val="24"/>
      <w:szCs w:val="24"/>
    </w:rPr>
  </w:style>
  <w:style w:type="paragraph" w:customStyle="1" w:styleId="1048">
    <w:name w:val="biankuang"/>
    <w:basedOn w:val="1"/>
    <w:uiPriority w:val="0"/>
    <w:pPr>
      <w:pBdr>
        <w:top w:val="single" w:color="FFFFFF" w:sz="6" w:space="0"/>
        <w:left w:val="single" w:color="FFFFFF" w:sz="6" w:space="0"/>
        <w:bottom w:val="single" w:color="FFFFFF" w:sz="6" w:space="0"/>
        <w:right w:val="single" w:color="FFFFFF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049">
    <w:name w:val="topicmanager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6699"/>
      <w:sz w:val="24"/>
      <w:szCs w:val="24"/>
    </w:rPr>
  </w:style>
  <w:style w:type="paragraph" w:customStyle="1" w:styleId="1050">
    <w:name w:val="inputradio"/>
    <w:basedOn w:val="1"/>
    <w:uiPriority w:val="0"/>
    <w:pPr>
      <w:adjustRightInd/>
      <w:snapToGrid/>
      <w:spacing w:before="100" w:beforeAutospacing="1" w:after="100" w:afterAutospacing="1" w:line="300" w:lineRule="atLeast"/>
    </w:pPr>
    <w:rPr>
      <w:rFonts w:ascii="宋体" w:hAnsi="宋体" w:eastAsia="宋体" w:cs="宋体"/>
      <w:sz w:val="24"/>
      <w:szCs w:val="24"/>
    </w:rPr>
  </w:style>
  <w:style w:type="paragraph" w:customStyle="1" w:styleId="1051">
    <w:name w:val="recivemessage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052">
    <w:name w:val="1111111111111"/>
    <w:basedOn w:val="1"/>
    <w:uiPriority w:val="0"/>
    <w:pPr>
      <w:widowControl w:val="0"/>
      <w:numPr>
        <w:ilvl w:val="0"/>
        <w:numId w:val="10"/>
      </w:numPr>
      <w:adjustRightInd/>
      <w:snapToGrid/>
      <w:spacing w:after="0" w:line="360" w:lineRule="auto"/>
      <w:ind w:hanging="200" w:hangingChars="200"/>
      <w:jc w:val="both"/>
    </w:pPr>
    <w:rPr>
      <w:rFonts w:ascii="Calibri" w:hAnsi="Calibri" w:eastAsia="宋体" w:cs="Times New Roman"/>
      <w:kern w:val="2"/>
      <w:sz w:val="21"/>
      <w:szCs w:val="21"/>
    </w:rPr>
  </w:style>
  <w:style w:type="paragraph" w:customStyle="1" w:styleId="1053">
    <w:name w:val="snp_hd_logo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054">
    <w:name w:val="add_txt_org"/>
    <w:basedOn w:val="1"/>
    <w:uiPriority w:val="0"/>
    <w:pPr>
      <w:adjustRightInd/>
      <w:snapToGrid/>
      <w:spacing w:before="100" w:beforeAutospacing="1" w:after="100" w:afterAutospacing="1" w:line="315" w:lineRule="atLeast"/>
    </w:pPr>
    <w:rPr>
      <w:rFonts w:ascii="宋体" w:hAnsi="宋体" w:eastAsia="宋体" w:cs="宋体"/>
      <w:color w:val="666666"/>
      <w:sz w:val="24"/>
      <w:szCs w:val="24"/>
    </w:rPr>
  </w:style>
  <w:style w:type="paragraph" w:customStyle="1" w:styleId="1055">
    <w:name w:val="样式 样式 加宽量  6.1 磅 + (中文) 宋体 五号 黑色1"/>
    <w:next w:val="26"/>
    <w:uiPriority w:val="0"/>
    <w:rPr>
      <w:rFonts w:ascii="Calibri" w:hAnsi="Calibri" w:eastAsia="宋体" w:cs="Times New Roman"/>
      <w:color w:val="000000"/>
      <w:spacing w:val="122"/>
      <w:kern w:val="2"/>
      <w:sz w:val="21"/>
      <w:szCs w:val="24"/>
      <w:lang w:val="en-US" w:eastAsia="zh-CN" w:bidi="ar-SA"/>
    </w:rPr>
  </w:style>
  <w:style w:type="paragraph" w:customStyle="1" w:styleId="1056">
    <w:name w:val="ms-wpmenu"/>
    <w:basedOn w:val="1"/>
    <w:uiPriority w:val="0"/>
    <w:pPr>
      <w:shd w:val="clear" w:color="auto" w:fill="DCDCDC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057">
    <w:name w:val="ms-subsmanagecell"/>
    <w:basedOn w:val="1"/>
    <w:uiPriority w:val="0"/>
    <w:pPr>
      <w:adjustRightInd/>
      <w:snapToGrid/>
      <w:spacing w:before="100" w:beforeAutospacing="1" w:after="100" w:afterAutospacing="1"/>
      <w:textAlignment w:val="top"/>
    </w:pPr>
    <w:rPr>
      <w:rFonts w:ascii="sөũ" w:hAnsi="sөũ" w:eastAsia="宋体" w:cs="宋体"/>
      <w:color w:val="000000"/>
      <w:sz w:val="24"/>
      <w:szCs w:val="24"/>
    </w:rPr>
  </w:style>
  <w:style w:type="paragraph" w:customStyle="1" w:styleId="1058">
    <w:name w:val="ms-underlineback"/>
    <w:basedOn w:val="1"/>
    <w:uiPriority w:val="0"/>
    <w:pPr>
      <w:pBdr>
        <w:bottom w:val="single" w:color="330099" w:sz="6" w:space="3"/>
      </w:pBdr>
      <w:shd w:val="clear" w:color="auto" w:fill="DCDCDC"/>
      <w:adjustRightInd/>
      <w:snapToGrid/>
      <w:spacing w:before="100" w:beforeAutospacing="1" w:after="100" w:afterAutospacing="1"/>
      <w:textAlignment w:val="top"/>
    </w:pPr>
    <w:rPr>
      <w:rFonts w:ascii="宋体" w:hAnsi="宋体" w:eastAsia="宋体" w:cs="宋体"/>
      <w:sz w:val="24"/>
      <w:szCs w:val="24"/>
    </w:rPr>
  </w:style>
  <w:style w:type="paragraph" w:customStyle="1" w:styleId="1059">
    <w:name w:val="ms-surveyvbart"/>
    <w:basedOn w:val="1"/>
    <w:uiPriority w:val="0"/>
    <w:pPr>
      <w:adjustRightInd/>
      <w:snapToGrid/>
      <w:spacing w:before="100" w:beforeAutospacing="1" w:after="100" w:afterAutospacing="1"/>
      <w:jc w:val="center"/>
    </w:pPr>
    <w:rPr>
      <w:rFonts w:ascii="sөũ" w:hAnsi="sөũ" w:eastAsia="宋体" w:cs="宋体"/>
      <w:color w:val="BBBBBB"/>
      <w:sz w:val="14"/>
      <w:szCs w:val="14"/>
    </w:rPr>
  </w:style>
  <w:style w:type="paragraph" w:customStyle="1" w:styleId="1060">
    <w:name w:val="smiles"/>
    <w:basedOn w:val="1"/>
    <w:uiPriority w:val="0"/>
    <w:pPr>
      <w:shd w:val="clear" w:color="auto" w:fill="FFFFFF"/>
      <w:adjustRightInd/>
      <w:snapToGrid/>
      <w:spacing w:before="100" w:beforeAutospacing="1" w:after="100" w:afterAutospacing="1"/>
      <w:ind w:left="30"/>
    </w:pPr>
    <w:rPr>
      <w:rFonts w:ascii="宋体" w:hAnsi="宋体" w:eastAsia="宋体" w:cs="宋体"/>
      <w:b/>
      <w:bCs/>
      <w:color w:val="FFFFFF"/>
      <w:sz w:val="24"/>
      <w:szCs w:val="24"/>
    </w:rPr>
  </w:style>
  <w:style w:type="paragraph" w:customStyle="1" w:styleId="1061">
    <w:name w:val="TxBr_p91"/>
    <w:basedOn w:val="1"/>
    <w:uiPriority w:val="0"/>
    <w:pPr>
      <w:widowControl w:val="0"/>
      <w:tabs>
        <w:tab w:val="left" w:pos="396"/>
      </w:tabs>
      <w:autoSpaceDE w:val="0"/>
      <w:autoSpaceDN w:val="0"/>
      <w:snapToGrid/>
      <w:spacing w:after="0" w:line="240" w:lineRule="atLeast"/>
      <w:ind w:left="1558" w:hanging="396"/>
    </w:pPr>
    <w:rPr>
      <w:rFonts w:ascii="Calibri" w:hAnsi="Calibri" w:eastAsia="宋体" w:cs="Times New Roman"/>
      <w:sz w:val="24"/>
      <w:szCs w:val="24"/>
    </w:rPr>
  </w:style>
  <w:style w:type="paragraph" w:customStyle="1" w:styleId="1062">
    <w:name w:val="forumrules"/>
    <w:basedOn w:val="1"/>
    <w:uiPriority w:val="0"/>
    <w:pPr>
      <w:pBdr>
        <w:top w:val="single" w:color="DCE6F1" w:sz="6" w:space="1"/>
        <w:left w:val="single" w:color="DCE6F1" w:sz="6" w:space="1"/>
        <w:bottom w:val="single" w:color="DCE6F1" w:sz="6" w:space="1"/>
        <w:right w:val="single" w:color="DCE6F1" w:sz="6" w:space="1"/>
      </w:pBdr>
      <w:adjustRightInd/>
      <w:snapToGrid/>
      <w:spacing w:before="100" w:beforeAutospacing="1" w:after="120"/>
    </w:pPr>
    <w:rPr>
      <w:rFonts w:ascii="宋体" w:hAnsi="宋体" w:eastAsia="宋体" w:cs="宋体"/>
      <w:sz w:val="24"/>
      <w:szCs w:val="24"/>
    </w:rPr>
  </w:style>
  <w:style w:type="paragraph" w:customStyle="1" w:styleId="1063">
    <w:name w:val="lian"/>
    <w:basedOn w:val="1"/>
    <w:uiPriority w:val="0"/>
    <w:pPr>
      <w:pBdr>
        <w:top w:val="single" w:color="B4C9E0" w:sz="6" w:space="0"/>
        <w:left w:val="single" w:color="B4C9E0" w:sz="6" w:space="3"/>
        <w:bottom w:val="single" w:color="B4C9E0" w:sz="6" w:space="0"/>
        <w:right w:val="single" w:color="B4C9E0" w:sz="6" w:space="3"/>
      </w:pBdr>
      <w:shd w:val="clear" w:color="auto" w:fill="F5FBFF"/>
      <w:adjustRightInd/>
      <w:snapToGrid/>
      <w:spacing w:before="100" w:beforeAutospacing="1" w:after="100" w:afterAutospacing="1" w:line="345" w:lineRule="atLeast"/>
      <w:ind w:right="75"/>
    </w:pPr>
    <w:rPr>
      <w:rFonts w:ascii="宋体" w:hAnsi="宋体" w:eastAsia="宋体" w:cs="宋体"/>
      <w:color w:val="666666"/>
      <w:sz w:val="24"/>
      <w:szCs w:val="24"/>
    </w:rPr>
  </w:style>
  <w:style w:type="paragraph" w:customStyle="1" w:styleId="1064">
    <w:name w:val="xl30"/>
    <w:basedOn w:val="1"/>
    <w:uiPriority w:val="0"/>
    <w:pPr>
      <w:pBdr>
        <w:left w:val="single" w:color="auto" w:sz="4" w:space="0"/>
        <w:bottom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</w:rPr>
  </w:style>
  <w:style w:type="paragraph" w:customStyle="1" w:styleId="1065">
    <w:name w:val="linktitle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066">
    <w:name w:val="labellong1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067">
    <w:name w:val="普通(网站) Char Char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Times New Roman"/>
      <w:sz w:val="24"/>
      <w:szCs w:val="20"/>
    </w:rPr>
  </w:style>
  <w:style w:type="paragraph" w:customStyle="1" w:styleId="1068">
    <w:name w:val="TxBr_p3"/>
    <w:basedOn w:val="1"/>
    <w:uiPriority w:val="0"/>
    <w:pPr>
      <w:widowControl w:val="0"/>
      <w:tabs>
        <w:tab w:val="left" w:pos="2772"/>
      </w:tabs>
      <w:autoSpaceDE w:val="0"/>
      <w:autoSpaceDN w:val="0"/>
      <w:snapToGrid/>
      <w:spacing w:after="0" w:line="272" w:lineRule="atLeast"/>
      <w:ind w:left="2942"/>
    </w:pPr>
    <w:rPr>
      <w:rFonts w:ascii="Calibri" w:hAnsi="Calibri" w:eastAsia="宋体" w:cs="Times New Roman"/>
      <w:sz w:val="24"/>
      <w:szCs w:val="24"/>
    </w:rPr>
  </w:style>
  <w:style w:type="paragraph" w:customStyle="1" w:styleId="1069">
    <w:name w:val="msonormalcxspmiddle"/>
    <w:basedOn w:val="1"/>
    <w:uiPriority w:val="0"/>
    <w:pPr>
      <w:adjustRightInd/>
      <w:snapToGrid/>
      <w:spacing w:before="100" w:beforeAutospacing="1" w:after="100" w:afterAutospacing="1"/>
    </w:pPr>
    <w:rPr>
      <w:rFonts w:ascii="Arial" w:hAnsi="Arial" w:eastAsia="宋体" w:cs="Arial"/>
      <w:color w:val="666666"/>
      <w:sz w:val="18"/>
      <w:szCs w:val="18"/>
    </w:rPr>
  </w:style>
  <w:style w:type="character" w:customStyle="1" w:styleId="1070">
    <w:name w:val="签名 Char"/>
    <w:basedOn w:val="82"/>
    <w:link w:val="43"/>
    <w:uiPriority w:val="0"/>
    <w:rPr>
      <w:rFonts w:ascii="Calibri" w:hAnsi="Calibri" w:eastAsia="宋体" w:cs="Times New Roman"/>
      <w:kern w:val="2"/>
      <w:sz w:val="21"/>
      <w:szCs w:val="24"/>
    </w:rPr>
  </w:style>
  <w:style w:type="paragraph" w:customStyle="1" w:styleId="1071">
    <w:name w:val="ubbcontent"/>
    <w:basedOn w:val="1"/>
    <w:uiPriority w:val="0"/>
    <w:pPr>
      <w:adjustRightInd/>
      <w:snapToGrid/>
      <w:spacing w:before="100" w:beforeAutospacing="1" w:after="100" w:afterAutospacing="1" w:line="384" w:lineRule="auto"/>
    </w:pPr>
    <w:rPr>
      <w:rFonts w:ascii="宋体" w:hAnsi="宋体" w:eastAsia="宋体" w:cs="宋体"/>
      <w:sz w:val="24"/>
      <w:szCs w:val="24"/>
    </w:rPr>
  </w:style>
  <w:style w:type="paragraph" w:customStyle="1" w:styleId="1072">
    <w:name w:val="(10)"/>
    <w:basedOn w:val="1"/>
    <w:uiPriority w:val="0"/>
    <w:pPr>
      <w:widowControl w:val="0"/>
      <w:adjustRightInd/>
      <w:snapToGrid/>
      <w:spacing w:after="0"/>
      <w:ind w:left="170" w:hanging="170" w:hangingChars="170"/>
      <w:jc w:val="both"/>
    </w:pPr>
    <w:rPr>
      <w:rFonts w:ascii="Calibri" w:hAnsi="Calibri" w:eastAsia="宋体" w:cs="Times New Roman"/>
      <w:kern w:val="2"/>
      <w:sz w:val="21"/>
      <w:szCs w:val="21"/>
    </w:rPr>
  </w:style>
  <w:style w:type="paragraph" w:customStyle="1" w:styleId="1073">
    <w:name w:val="p17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Times New Roman"/>
      <w:sz w:val="24"/>
      <w:szCs w:val="24"/>
    </w:rPr>
  </w:style>
  <w:style w:type="paragraph" w:customStyle="1" w:styleId="1074">
    <w:name w:val="xl24"/>
    <w:basedOn w:val="1"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Times New Roman"/>
      <w:sz w:val="24"/>
      <w:szCs w:val="24"/>
    </w:rPr>
  </w:style>
  <w:style w:type="paragraph" w:customStyle="1" w:styleId="1075">
    <w:name w:val="oblog_btn1"/>
    <w:basedOn w:val="1"/>
    <w:uiPriority w:val="0"/>
    <w:pPr>
      <w:shd w:val="clear" w:color="auto" w:fill="DCDCDC"/>
      <w:adjustRightInd/>
      <w:snapToGrid/>
      <w:spacing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076">
    <w:name w:val="ms-cal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sz w:val="24"/>
      <w:szCs w:val="24"/>
    </w:rPr>
  </w:style>
  <w:style w:type="paragraph" w:customStyle="1" w:styleId="1077">
    <w:name w:val="ms-caldown"/>
    <w:basedOn w:val="1"/>
    <w:uiPriority w:val="0"/>
    <w:pPr>
      <w:adjustRightInd/>
      <w:snapToGrid/>
      <w:spacing w:before="100" w:beforeAutospacing="1" w:after="100" w:afterAutospacing="1"/>
      <w:textAlignment w:val="top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1078">
    <w:name w:val="ms-dpselectedday"/>
    <w:basedOn w:val="1"/>
    <w:uiPriority w:val="0"/>
    <w:pPr>
      <w:shd w:val="clear" w:color="auto" w:fill="DCDCDC"/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079">
    <w:name w:val="comment_tdbg2"/>
    <w:basedOn w:val="1"/>
    <w:uiPriority w:val="0"/>
    <w:pPr>
      <w:shd w:val="clear" w:color="auto" w:fill="FAFAFA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080">
    <w:name w:val="top_nav_menu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560A6"/>
      <w:sz w:val="24"/>
      <w:szCs w:val="24"/>
    </w:rPr>
  </w:style>
  <w:style w:type="paragraph" w:customStyle="1" w:styleId="1081">
    <w:name w:val="daohang_hk"/>
    <w:basedOn w:val="1"/>
    <w:uiPriority w:val="0"/>
    <w:pPr>
      <w:adjustRightInd/>
      <w:snapToGrid/>
      <w:spacing w:before="100" w:beforeAutospacing="1" w:after="100" w:afterAutospacing="1"/>
    </w:pPr>
    <w:rPr>
      <w:rFonts w:ascii="ˎ̥" w:hAnsi="ˎ̥" w:eastAsia="宋体" w:cs="宋体"/>
      <w:color w:val="9347CD"/>
      <w:sz w:val="18"/>
      <w:szCs w:val="18"/>
    </w:rPr>
  </w:style>
  <w:style w:type="paragraph" w:customStyle="1" w:styleId="1082">
    <w:name w:val="小题题干"/>
    <w:basedOn w:val="1"/>
    <w:uiPriority w:val="0"/>
    <w:pPr>
      <w:widowControl w:val="0"/>
      <w:adjustRightInd/>
      <w:snapToGrid/>
      <w:spacing w:after="0"/>
      <w:ind w:firstLine="360" w:firstLineChars="200"/>
      <w:jc w:val="both"/>
      <w:outlineLvl w:val="5"/>
    </w:pPr>
    <w:rPr>
      <w:rFonts w:ascii="Calibri" w:hAnsi="Calibri" w:eastAsia="宋体" w:cs="Times New Roman"/>
      <w:color w:val="0000D8"/>
      <w:kern w:val="2"/>
      <w:sz w:val="21"/>
      <w:szCs w:val="21"/>
    </w:rPr>
  </w:style>
  <w:style w:type="paragraph" w:customStyle="1" w:styleId="1083">
    <w:name w:val="TxBr_t42"/>
    <w:basedOn w:val="1"/>
    <w:uiPriority w:val="0"/>
    <w:pPr>
      <w:widowControl w:val="0"/>
      <w:autoSpaceDE w:val="0"/>
      <w:autoSpaceDN w:val="0"/>
      <w:snapToGrid/>
      <w:spacing w:after="0" w:line="240" w:lineRule="atLeast"/>
    </w:pPr>
    <w:rPr>
      <w:rFonts w:ascii="Calibri" w:hAnsi="Calibri" w:eastAsia="宋体" w:cs="Times New Roman"/>
      <w:sz w:val="24"/>
      <w:szCs w:val="24"/>
    </w:rPr>
  </w:style>
  <w:style w:type="paragraph" w:customStyle="1" w:styleId="1084">
    <w:name w:val="TxBr_p64"/>
    <w:basedOn w:val="1"/>
    <w:uiPriority w:val="0"/>
    <w:pPr>
      <w:widowControl w:val="0"/>
      <w:autoSpaceDE w:val="0"/>
      <w:autoSpaceDN w:val="0"/>
      <w:snapToGrid/>
      <w:spacing w:after="0" w:line="240" w:lineRule="atLeast"/>
      <w:ind w:left="1552" w:hanging="402"/>
      <w:jc w:val="both"/>
    </w:pPr>
    <w:rPr>
      <w:rFonts w:ascii="Calibri" w:hAnsi="Calibri" w:eastAsia="宋体" w:cs="Times New Roman"/>
      <w:sz w:val="24"/>
      <w:szCs w:val="24"/>
    </w:rPr>
  </w:style>
  <w:style w:type="paragraph" w:customStyle="1" w:styleId="1085">
    <w:name w:val="storytext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Times New Roman"/>
      <w:color w:val="000000"/>
      <w:sz w:val="24"/>
      <w:szCs w:val="24"/>
    </w:rPr>
  </w:style>
  <w:style w:type="paragraph" w:customStyle="1" w:styleId="1086">
    <w:name w:val="profile"/>
    <w:basedOn w:val="1"/>
    <w:uiPriority w:val="0"/>
    <w:pPr>
      <w:pBdr>
        <w:top w:val="single" w:color="E6EEF7" w:sz="6" w:space="0"/>
      </w:pBdr>
      <w:adjustRightInd/>
      <w:snapToGrid/>
      <w:spacing w:before="150" w:after="150"/>
      <w:ind w:left="150" w:right="150"/>
    </w:pPr>
    <w:rPr>
      <w:rFonts w:ascii="宋体" w:hAnsi="宋体" w:eastAsia="宋体" w:cs="宋体"/>
      <w:sz w:val="24"/>
      <w:szCs w:val="24"/>
    </w:rPr>
  </w:style>
  <w:style w:type="paragraph" w:customStyle="1" w:styleId="1087">
    <w:name w:val="t_msgfont"/>
    <w:basedOn w:val="1"/>
    <w:uiPriority w:val="0"/>
    <w:pPr>
      <w:adjustRightInd/>
      <w:snapToGrid/>
      <w:spacing w:before="100" w:beforeAutospacing="1" w:after="100" w:afterAutospacing="1" w:line="384" w:lineRule="auto"/>
    </w:pPr>
    <w:rPr>
      <w:rFonts w:ascii="宋体" w:hAnsi="宋体" w:eastAsia="宋体" w:cs="宋体"/>
      <w:sz w:val="21"/>
      <w:szCs w:val="21"/>
    </w:rPr>
  </w:style>
  <w:style w:type="paragraph" w:customStyle="1" w:styleId="1088">
    <w:name w:val="mt"/>
    <w:basedOn w:val="1"/>
    <w:uiPriority w:val="0"/>
    <w:pPr>
      <w:adjustRightInd/>
      <w:snapToGrid/>
      <w:spacing w:before="60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089">
    <w:name w:val="word"/>
    <w:basedOn w:val="1"/>
    <w:uiPriority w:val="0"/>
    <w:pPr>
      <w:adjustRightInd/>
      <w:snapToGrid/>
      <w:spacing w:before="100" w:beforeAutospacing="1" w:after="100" w:afterAutospacing="1"/>
    </w:pPr>
    <w:rPr>
      <w:rFonts w:ascii="Verdana" w:hAnsi="Verdana" w:eastAsia="宋体" w:cs="宋体"/>
      <w:color w:val="4D8606"/>
      <w:sz w:val="30"/>
      <w:szCs w:val="30"/>
    </w:rPr>
  </w:style>
  <w:style w:type="paragraph" w:customStyle="1" w:styleId="1090">
    <w:name w:val="select_bottom"/>
    <w:basedOn w:val="1"/>
    <w:uiPriority w:val="0"/>
    <w:pPr>
      <w:adjustRightInd/>
      <w:snapToGrid/>
      <w:spacing w:before="100" w:beforeAutospacing="1" w:after="30"/>
    </w:pPr>
    <w:rPr>
      <w:rFonts w:ascii="宋体" w:hAnsi="宋体" w:eastAsia="宋体" w:cs="宋体"/>
      <w:sz w:val="24"/>
      <w:szCs w:val="24"/>
    </w:rPr>
  </w:style>
  <w:style w:type="paragraph" w:customStyle="1" w:styleId="1091">
    <w:name w:val="44444444444444444444"/>
    <w:basedOn w:val="1"/>
    <w:uiPriority w:val="0"/>
    <w:pPr>
      <w:widowControl w:val="0"/>
      <w:autoSpaceDE w:val="0"/>
      <w:autoSpaceDN w:val="0"/>
      <w:snapToGrid/>
      <w:spacing w:after="0" w:line="360" w:lineRule="auto"/>
      <w:ind w:left="200" w:hanging="200" w:hangingChars="200"/>
      <w:jc w:val="both"/>
    </w:pPr>
    <w:rPr>
      <w:rFonts w:ascii="Calibri" w:hAnsi="Calibri" w:eastAsia="Times New Roman" w:cs="Times New Roman"/>
      <w:sz w:val="21"/>
      <w:szCs w:val="21"/>
    </w:rPr>
  </w:style>
  <w:style w:type="paragraph" w:customStyle="1" w:styleId="1092">
    <w:name w:val="000a"/>
    <w:basedOn w:val="1"/>
    <w:uiPriority w:val="0"/>
    <w:pPr>
      <w:widowControl w:val="0"/>
      <w:adjustRightInd/>
      <w:snapToGrid/>
      <w:spacing w:after="0" w:line="240" w:lineRule="exact"/>
      <w:ind w:firstLine="150" w:firstLineChars="150"/>
      <w:jc w:val="both"/>
    </w:pPr>
    <w:rPr>
      <w:rFonts w:ascii="Calibri" w:hAnsi="Calibri" w:eastAsia="宋体" w:cs="Times New Roman"/>
      <w:kern w:val="2"/>
      <w:sz w:val="18"/>
      <w:szCs w:val="24"/>
    </w:rPr>
  </w:style>
  <w:style w:type="paragraph" w:customStyle="1" w:styleId="1093">
    <w:name w:val="TxBr_p57"/>
    <w:basedOn w:val="1"/>
    <w:uiPriority w:val="0"/>
    <w:pPr>
      <w:widowControl w:val="0"/>
      <w:tabs>
        <w:tab w:val="left" w:pos="215"/>
      </w:tabs>
      <w:autoSpaceDE w:val="0"/>
      <w:autoSpaceDN w:val="0"/>
      <w:snapToGrid/>
      <w:spacing w:after="0" w:line="311" w:lineRule="atLeast"/>
      <w:ind w:left="1739" w:hanging="215"/>
    </w:pPr>
    <w:rPr>
      <w:rFonts w:ascii="Calibri" w:hAnsi="Calibri" w:eastAsia="宋体" w:cs="Times New Roman"/>
      <w:sz w:val="24"/>
      <w:szCs w:val="20"/>
    </w:rPr>
  </w:style>
  <w:style w:type="paragraph" w:customStyle="1" w:styleId="1094">
    <w:name w:val="normalweb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095">
    <w:name w:val="ms-imglibmenuarea"/>
    <w:basedOn w:val="1"/>
    <w:uiPriority w:val="0"/>
    <w:pPr>
      <w:shd w:val="clear" w:color="auto" w:fill="DCDCDC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096">
    <w:name w:val="ms-vh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color w:val="996600"/>
      <w:sz w:val="24"/>
      <w:szCs w:val="24"/>
    </w:rPr>
  </w:style>
  <w:style w:type="paragraph" w:customStyle="1" w:styleId="1097">
    <w:name w:val="usercell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color w:val="000000"/>
      <w:sz w:val="24"/>
      <w:szCs w:val="24"/>
    </w:rPr>
  </w:style>
  <w:style w:type="paragraph" w:customStyle="1" w:styleId="1098">
    <w:name w:val="left_title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1099">
    <w:name w:val="main_title_760i"/>
    <w:basedOn w:val="1"/>
    <w:uiPriority w:val="0"/>
    <w:pPr>
      <w:pBdr>
        <w:top w:val="single" w:color="D2D3D9" w:sz="6" w:space="0"/>
        <w:left w:val="single" w:color="D2D3D9" w:sz="6" w:space="30"/>
        <w:right w:val="single" w:color="D2D3D9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100">
    <w:name w:val="show_page"/>
    <w:basedOn w:val="1"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101">
    <w:name w:val="font1"/>
    <w:basedOn w:val="1"/>
    <w:uiPriority w:val="0"/>
    <w:pPr>
      <w:adjustRightInd/>
      <w:snapToGrid/>
      <w:spacing w:before="100" w:beforeAutospacing="1" w:after="100" w:afterAutospacing="1" w:line="360" w:lineRule="auto"/>
    </w:pPr>
    <w:rPr>
      <w:rFonts w:ascii="ˎ̥" w:hAnsi="ˎ̥" w:eastAsia="宋体" w:cs="宋体"/>
      <w:color w:val="000000"/>
      <w:sz w:val="21"/>
      <w:szCs w:val="21"/>
    </w:rPr>
  </w:style>
  <w:style w:type="paragraph" w:customStyle="1" w:styleId="1102">
    <w:name w:val="[No paragraph style]"/>
    <w:uiPriority w:val="0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Kozuka Mincho Std" w:hAnsi="Kabel Ult BT" w:eastAsia="Kozuka Mincho Std" w:cs="Times New Roman"/>
      <w:color w:val="000000"/>
      <w:sz w:val="18"/>
      <w:szCs w:val="18"/>
      <w:lang w:val="en-US" w:eastAsia="zh-CN" w:bidi="ar-SA"/>
    </w:rPr>
  </w:style>
  <w:style w:type="paragraph" w:customStyle="1" w:styleId="1103">
    <w:name w:val="announcementcontent"/>
    <w:basedOn w:val="1"/>
    <w:uiPriority w:val="0"/>
    <w:pPr>
      <w:adjustRightInd/>
      <w:snapToGrid/>
      <w:spacing w:before="150" w:after="150"/>
      <w:ind w:left="150" w:right="150"/>
    </w:pPr>
    <w:rPr>
      <w:rFonts w:ascii="宋体" w:hAnsi="宋体" w:eastAsia="宋体" w:cs="宋体"/>
      <w:sz w:val="24"/>
      <w:szCs w:val="24"/>
    </w:rPr>
  </w:style>
  <w:style w:type="paragraph" w:customStyle="1" w:styleId="1104">
    <w:name w:val="grayborderr"/>
    <w:basedOn w:val="1"/>
    <w:uiPriority w:val="0"/>
    <w:pPr>
      <w:pBdr>
        <w:right w:val="dotted" w:color="CCCCCC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105">
    <w:name w:val="文章附标题"/>
    <w:basedOn w:val="1"/>
    <w:next w:val="1106"/>
    <w:uiPriority w:val="0"/>
    <w:pPr>
      <w:adjustRightInd/>
      <w:snapToGrid/>
      <w:spacing w:before="187" w:after="175" w:line="374" w:lineRule="atLeast"/>
      <w:jc w:val="center"/>
      <w:textAlignment w:val="baseline"/>
    </w:pPr>
    <w:rPr>
      <w:rFonts w:ascii="Calibri" w:hAnsi="Calibri" w:eastAsia="宋体" w:cs="Times New Roman"/>
      <w:color w:val="000000"/>
      <w:sz w:val="36"/>
      <w:szCs w:val="36"/>
      <w:u w:color="000000"/>
    </w:rPr>
  </w:style>
  <w:style w:type="paragraph" w:customStyle="1" w:styleId="1106">
    <w:name w:val="章标题"/>
    <w:basedOn w:val="63"/>
    <w:next w:val="1107"/>
    <w:uiPriority w:val="0"/>
    <w:pPr>
      <w:widowControl w:val="0"/>
      <w:numPr>
        <w:ilvl w:val="0"/>
        <w:numId w:val="9"/>
      </w:numPr>
      <w:tabs>
        <w:tab w:val="left" w:pos="900"/>
      </w:tabs>
      <w:spacing w:before="0"/>
      <w:ind w:left="900" w:hanging="480"/>
    </w:pPr>
    <w:rPr>
      <w:rFonts w:ascii="Arial" w:hAnsi="Arial" w:eastAsia="黑体"/>
      <w:b w:val="0"/>
      <w:bCs w:val="0"/>
      <w:outline/>
      <w:spacing w:val="20"/>
      <w:kern w:val="2"/>
      <w:szCs w:val="20"/>
      <w:lang w:eastAsia="zh-CN" w:bidi="ar-SA"/>
    </w:rPr>
  </w:style>
  <w:style w:type="paragraph" w:customStyle="1" w:styleId="1107">
    <w:name w:val="节标题（课题）"/>
    <w:basedOn w:val="1106"/>
    <w:next w:val="1"/>
    <w:uiPriority w:val="0"/>
    <w:pPr>
      <w:numPr>
        <w:ilvl w:val="1"/>
      </w:numPr>
      <w:spacing w:before="120"/>
      <w:ind w:left="900" w:hanging="480"/>
      <w:jc w:val="both"/>
      <w:outlineLvl w:val="1"/>
    </w:pPr>
    <w:rPr>
      <w:b/>
      <w:outline w:val="0"/>
      <w:sz w:val="28"/>
      <w:szCs w:val="28"/>
    </w:rPr>
  </w:style>
  <w:style w:type="paragraph" w:customStyle="1" w:styleId="1108">
    <w:name w:val="TxBr_p12"/>
    <w:basedOn w:val="1"/>
    <w:uiPriority w:val="0"/>
    <w:pPr>
      <w:widowControl w:val="0"/>
      <w:tabs>
        <w:tab w:val="left" w:pos="334"/>
      </w:tabs>
      <w:autoSpaceDE w:val="0"/>
      <w:autoSpaceDN w:val="0"/>
      <w:snapToGrid/>
      <w:spacing w:after="0" w:line="240" w:lineRule="atLeast"/>
      <w:ind w:left="2897" w:hanging="334"/>
    </w:pPr>
    <w:rPr>
      <w:rFonts w:ascii="Calibri" w:hAnsi="Calibri" w:eastAsia="宋体" w:cs="Times New Roman"/>
      <w:sz w:val="24"/>
      <w:szCs w:val="24"/>
    </w:rPr>
  </w:style>
  <w:style w:type="paragraph" w:customStyle="1" w:styleId="1109">
    <w:name w:val="regulate_text_web"/>
    <w:basedOn w:val="1"/>
    <w:uiPriority w:val="0"/>
    <w:pPr>
      <w:pBdr>
        <w:left w:val="single" w:color="8ECEEA" w:sz="12" w:space="6"/>
      </w:pBdr>
      <w:adjustRightInd/>
      <w:snapToGrid/>
      <w:spacing w:before="100" w:beforeAutospacing="1" w:after="45"/>
      <w:ind w:left="300"/>
    </w:pPr>
    <w:rPr>
      <w:rFonts w:ascii="宋体" w:hAnsi="宋体" w:eastAsia="宋体" w:cs="宋体"/>
      <w:sz w:val="24"/>
      <w:szCs w:val="24"/>
    </w:rPr>
  </w:style>
  <w:style w:type="paragraph" w:customStyle="1" w:styleId="1110">
    <w:name w:val="jp_title2"/>
    <w:basedOn w:val="1"/>
    <w:uiPriority w:val="0"/>
    <w:pPr>
      <w:shd w:val="clear" w:color="auto" w:fill="DCF1FC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111">
    <w:name w:val="add_input"/>
    <w:basedOn w:val="1"/>
    <w:uiPriority w:val="0"/>
    <w:pPr>
      <w:pBdr>
        <w:top w:val="single" w:color="D8F589" w:sz="6" w:space="0"/>
        <w:left w:val="single" w:color="D8F589" w:sz="6" w:space="0"/>
        <w:bottom w:val="single" w:color="D8F589" w:sz="6" w:space="0"/>
        <w:right w:val="single" w:color="D8F589" w:sz="6" w:space="0"/>
      </w:pBdr>
      <w:adjustRightInd/>
      <w:snapToGrid/>
      <w:spacing w:before="100" w:beforeAutospacing="1" w:after="100" w:afterAutospacing="1" w:line="315" w:lineRule="atLeast"/>
      <w:ind w:right="75"/>
    </w:pPr>
    <w:rPr>
      <w:rFonts w:ascii="Verdana" w:hAnsi="Verdana" w:eastAsia="宋体" w:cs="宋体"/>
      <w:sz w:val="21"/>
      <w:szCs w:val="21"/>
    </w:rPr>
  </w:style>
  <w:style w:type="paragraph" w:customStyle="1" w:styleId="1112">
    <w:name w:val="newsbody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113">
    <w:name w:val="Default"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lang w:val="en-US" w:eastAsia="zh-CN" w:bidi="ar-SA"/>
    </w:rPr>
  </w:style>
  <w:style w:type="paragraph" w:customStyle="1" w:styleId="1114">
    <w:name w:val="Checkboxes"/>
    <w:basedOn w:val="1"/>
    <w:uiPriority w:val="0"/>
    <w:pPr>
      <w:widowControl w:val="0"/>
      <w:adjustRightInd/>
      <w:snapToGrid/>
      <w:spacing w:before="360" w:after="360"/>
      <w:jc w:val="both"/>
    </w:pPr>
    <w:rPr>
      <w:rFonts w:ascii="Calibri" w:hAnsi="Calibri" w:eastAsia="宋体" w:cs="Times New Roman"/>
      <w:kern w:val="2"/>
      <w:sz w:val="21"/>
      <w:szCs w:val="20"/>
    </w:rPr>
  </w:style>
  <w:style w:type="paragraph" w:customStyle="1" w:styleId="1115">
    <w:name w:val="项目二42"/>
    <w:basedOn w:val="1"/>
    <w:uiPriority w:val="0"/>
    <w:pPr>
      <w:widowControl w:val="0"/>
      <w:tabs>
        <w:tab w:val="left" w:pos="360"/>
      </w:tabs>
      <w:adjustRightInd/>
      <w:snapToGrid/>
      <w:spacing w:after="0"/>
      <w:jc w:val="both"/>
    </w:pPr>
    <w:rPr>
      <w:rFonts w:ascii="Calibri" w:hAnsi="Calibri" w:eastAsia="宋体" w:cs="Times New Roman"/>
      <w:kern w:val="2"/>
      <w:sz w:val="21"/>
      <w:szCs w:val="20"/>
    </w:rPr>
  </w:style>
  <w:style w:type="paragraph" w:customStyle="1" w:styleId="1116">
    <w:name w:val="小题号"/>
    <w:basedOn w:val="1"/>
    <w:uiPriority w:val="0"/>
    <w:pPr>
      <w:widowControl w:val="0"/>
      <w:tabs>
        <w:tab w:val="left" w:pos="360"/>
        <w:tab w:val="left" w:pos="420"/>
      </w:tabs>
      <w:adjustRightInd/>
      <w:snapToGrid/>
      <w:spacing w:after="0"/>
      <w:ind w:left="200" w:leftChars="50" w:hanging="150" w:hangingChars="150"/>
      <w:jc w:val="both"/>
    </w:pPr>
    <w:rPr>
      <w:rFonts w:ascii="Calibri" w:hAnsi="Calibri" w:eastAsia="宋体" w:cs="Times New Roman"/>
      <w:kern w:val="2"/>
      <w:sz w:val="21"/>
      <w:szCs w:val="20"/>
    </w:rPr>
  </w:style>
  <w:style w:type="paragraph" w:customStyle="1" w:styleId="1117">
    <w:name w:val="usertoolbardisabledlink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color w:val="000000"/>
      <w:sz w:val="24"/>
      <w:szCs w:val="24"/>
    </w:rPr>
  </w:style>
  <w:style w:type="paragraph" w:customStyle="1" w:styleId="1118">
    <w:name w:val="ms-pagetitle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b/>
      <w:bCs/>
      <w:color w:val="000000"/>
      <w:sz w:val="24"/>
      <w:szCs w:val="24"/>
    </w:rPr>
  </w:style>
  <w:style w:type="paragraph" w:customStyle="1" w:styleId="1119">
    <w:name w:val="ms-datepicker"/>
    <w:basedOn w:val="1"/>
    <w:uiPriority w:val="0"/>
    <w:pPr>
      <w:shd w:val="clear" w:color="auto" w:fill="FFFFFF"/>
      <w:adjustRightInd/>
      <w:snapToGrid/>
      <w:spacing w:before="100" w:beforeAutospacing="1" w:after="100" w:afterAutospacing="1"/>
    </w:pPr>
    <w:rPr>
      <w:rFonts w:ascii="sөũ" w:hAnsi="sөũ" w:eastAsia="宋体" w:cs="宋体"/>
      <w:color w:val="000000"/>
      <w:sz w:val="24"/>
      <w:szCs w:val="24"/>
    </w:rPr>
  </w:style>
  <w:style w:type="paragraph" w:customStyle="1" w:styleId="1120">
    <w:name w:val="ms-searchcorner"/>
    <w:basedOn w:val="1"/>
    <w:uiPriority w:val="0"/>
    <w:pPr>
      <w:shd w:val="clear" w:color="auto" w:fill="330099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121">
    <w:name w:val="ms-spzonecaption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color w:val="000000"/>
      <w:sz w:val="24"/>
      <w:szCs w:val="24"/>
    </w:rPr>
  </w:style>
  <w:style w:type="paragraph" w:customStyle="1" w:styleId="1122">
    <w:name w:val="userbackground"/>
    <w:basedOn w:val="1"/>
    <w:uiPriority w:val="0"/>
    <w:pP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123">
    <w:name w:val="menu"/>
    <w:basedOn w:val="1"/>
    <w:uiPriority w:val="0"/>
    <w:pPr>
      <w:shd w:val="clear" w:color="auto" w:fill="CCCCCC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124">
    <w:name w:val="navtextarea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125">
    <w:name w:val="errorback"/>
    <w:basedOn w:val="1"/>
    <w:uiPriority w:val="0"/>
    <w:pPr>
      <w:adjustRightInd/>
      <w:snapToGrid/>
      <w:spacing w:after="0"/>
    </w:pPr>
    <w:rPr>
      <w:rFonts w:ascii="宋体" w:hAnsi="宋体" w:eastAsia="宋体" w:cs="宋体"/>
      <w:color w:val="3F4E5A"/>
      <w:sz w:val="18"/>
      <w:szCs w:val="18"/>
    </w:rPr>
  </w:style>
  <w:style w:type="paragraph" w:customStyle="1" w:styleId="1126">
    <w:name w:val="lanmu_zhuanye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  <w:sz w:val="18"/>
      <w:szCs w:val="18"/>
    </w:rPr>
  </w:style>
  <w:style w:type="paragraph" w:customStyle="1" w:styleId="1127">
    <w:name w:val="framemenu"/>
    <w:basedOn w:val="1"/>
    <w:uiPriority w:val="0"/>
    <w:pPr>
      <w:adjustRightInd/>
      <w:snapToGrid/>
      <w:spacing w:before="100" w:beforeAutospacing="1" w:after="100" w:afterAutospacing="1"/>
      <w:ind w:left="120"/>
    </w:pPr>
    <w:rPr>
      <w:rFonts w:ascii="宋体" w:hAnsi="宋体" w:eastAsia="宋体" w:cs="宋体"/>
      <w:sz w:val="24"/>
      <w:szCs w:val="24"/>
    </w:rPr>
  </w:style>
  <w:style w:type="paragraph" w:customStyle="1" w:styleId="1128">
    <w:name w:val="smiliepanel"/>
    <w:basedOn w:val="1"/>
    <w:uiPriority w:val="0"/>
    <w:pPr>
      <w:pBdr>
        <w:bottom w:val="single" w:color="B4C9E0" w:sz="6" w:space="18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129">
    <w:name w:val="top_links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BEBEBE"/>
      <w:sz w:val="24"/>
      <w:szCs w:val="24"/>
    </w:rPr>
  </w:style>
  <w:style w:type="paragraph" w:customStyle="1" w:styleId="1130">
    <w:name w:val="snp_cnt_btm_1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131">
    <w:name w:val="itemnormal"/>
    <w:basedOn w:val="1"/>
    <w:uiPriority w:val="0"/>
    <w:pPr>
      <w:shd w:val="clear" w:color="auto" w:fill="EAFABE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132">
    <w:name w:val="样式 行距: 1.２５ 倍行距"/>
    <w:basedOn w:val="1"/>
    <w:uiPriority w:val="0"/>
    <w:pPr>
      <w:widowControl w:val="0"/>
      <w:adjustRightInd/>
      <w:snapToGrid/>
      <w:spacing w:after="0" w:line="360" w:lineRule="auto"/>
      <w:jc w:val="both"/>
    </w:pPr>
    <w:rPr>
      <w:rFonts w:ascii="Calibri" w:hAnsi="Calibri" w:eastAsia="宋体" w:cs="宋体"/>
      <w:kern w:val="2"/>
      <w:sz w:val="21"/>
      <w:szCs w:val="20"/>
    </w:rPr>
  </w:style>
  <w:style w:type="paragraph" w:customStyle="1" w:styleId="1133">
    <w:name w:val="bloglist"/>
    <w:basedOn w:val="1"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134">
    <w:name w:val="announcebody1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333333"/>
      <w:sz w:val="24"/>
      <w:szCs w:val="24"/>
    </w:rPr>
  </w:style>
  <w:style w:type="paragraph" w:customStyle="1" w:styleId="1135">
    <w:name w:val="标注"/>
    <w:basedOn w:val="1"/>
    <w:next w:val="1"/>
    <w:uiPriority w:val="0"/>
    <w:pPr>
      <w:widowControl w:val="0"/>
      <w:adjustRightInd/>
      <w:snapToGrid/>
      <w:spacing w:after="0" w:line="240" w:lineRule="exact"/>
      <w:jc w:val="center"/>
    </w:pPr>
    <w:rPr>
      <w:rFonts w:ascii="Calibri" w:hAnsi="Calibri" w:eastAsia="宋体" w:cs="Times New Roman"/>
      <w:i/>
      <w:spacing w:val="-10"/>
      <w:kern w:val="2"/>
      <w:position w:val="2"/>
      <w:sz w:val="21"/>
      <w:szCs w:val="20"/>
    </w:rPr>
  </w:style>
  <w:style w:type="paragraph" w:customStyle="1" w:styleId="1136">
    <w:name w:val="正文（宋）"/>
    <w:basedOn w:val="1"/>
    <w:uiPriority w:val="0"/>
    <w:pPr>
      <w:widowControl w:val="0"/>
      <w:adjustRightInd/>
      <w:snapToGrid/>
      <w:spacing w:after="0" w:line="380" w:lineRule="exact"/>
      <w:ind w:firstLine="200" w:firstLineChars="200"/>
      <w:jc w:val="both"/>
    </w:pPr>
    <w:rPr>
      <w:rFonts w:ascii="Calibri" w:hAnsi="Calibri" w:eastAsia="宋体" w:cs="Times New Roman"/>
      <w:spacing w:val="6"/>
      <w:kern w:val="2"/>
      <w:sz w:val="21"/>
      <w:szCs w:val="20"/>
    </w:rPr>
  </w:style>
  <w:style w:type="paragraph" w:customStyle="1" w:styleId="1137">
    <w:name w:val="white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Times New Roman"/>
      <w:color w:val="FFFFFF"/>
      <w:sz w:val="18"/>
      <w:szCs w:val="18"/>
    </w:rPr>
  </w:style>
  <w:style w:type="paragraph" w:customStyle="1" w:styleId="1138">
    <w:name w:val="userinput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color w:val="000000"/>
      <w:sz w:val="24"/>
      <w:szCs w:val="24"/>
    </w:rPr>
  </w:style>
  <w:style w:type="paragraph" w:customStyle="1" w:styleId="1139">
    <w:name w:val="ms-main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140">
    <w:name w:val="ms-calmid"/>
    <w:basedOn w:val="1"/>
    <w:uiPriority w:val="0"/>
    <w:pPr>
      <w:pBdr>
        <w:left w:val="single" w:color="FFCC00" w:sz="6" w:space="0"/>
        <w:right w:val="single" w:color="FFCC00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141">
    <w:name w:val="ms-radiotext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sz w:val="20"/>
      <w:szCs w:val="20"/>
    </w:rPr>
  </w:style>
  <w:style w:type="paragraph" w:customStyle="1" w:styleId="1142">
    <w:name w:val="u"/>
    <w:basedOn w:val="1"/>
    <w:uiPriority w:val="0"/>
    <w:pPr>
      <w:adjustRightInd/>
      <w:snapToGrid/>
      <w:spacing w:before="100" w:beforeAutospacing="1" w:after="100" w:afterAutospacing="1"/>
    </w:pPr>
    <w:rPr>
      <w:rFonts w:ascii="ˎ̥" w:hAnsi="ˎ̥" w:eastAsia="宋体" w:cs="宋体"/>
      <w:color w:val="000000"/>
      <w:sz w:val="18"/>
      <w:szCs w:val="18"/>
    </w:rPr>
  </w:style>
  <w:style w:type="paragraph" w:customStyle="1" w:styleId="1143">
    <w:name w:val="avatarphoto"/>
    <w:basedOn w:val="1"/>
    <w:uiPriority w:val="0"/>
    <w:pPr>
      <w:pBdr>
        <w:top w:val="single" w:color="E6EEF7" w:sz="6" w:space="5"/>
      </w:pBdr>
      <w:adjustRightInd/>
      <w:snapToGrid/>
      <w:spacing w:after="0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144">
    <w:name w:val="ticket-show"/>
    <w:basedOn w:val="1"/>
    <w:uiPriority w:val="0"/>
    <w:pPr>
      <w:pBdr>
        <w:bottom w:val="single" w:color="FFFFFF" w:sz="6" w:space="0"/>
      </w:pBdr>
      <w:adjustRightInd/>
      <w:snapToGrid/>
      <w:spacing w:before="150" w:after="150"/>
      <w:ind w:left="180" w:right="180"/>
    </w:pPr>
    <w:rPr>
      <w:rFonts w:ascii="宋体" w:hAnsi="宋体" w:eastAsia="宋体" w:cs="宋体"/>
      <w:sz w:val="24"/>
      <w:szCs w:val="24"/>
    </w:rPr>
  </w:style>
  <w:style w:type="paragraph" w:customStyle="1" w:styleId="1145">
    <w:name w:val="xl28"/>
    <w:basedOn w:val="1"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</w:rPr>
  </w:style>
  <w:style w:type="paragraph" w:customStyle="1" w:styleId="1146">
    <w:name w:val="lsp"/>
    <w:basedOn w:val="1"/>
    <w:uiPriority w:val="0"/>
    <w:pPr>
      <w:widowControl w:val="0"/>
      <w:numPr>
        <w:ilvl w:val="0"/>
        <w:numId w:val="11"/>
      </w:numPr>
      <w:tabs>
        <w:tab w:val="left" w:pos="900"/>
      </w:tabs>
      <w:adjustRightInd/>
      <w:snapToGrid/>
      <w:spacing w:after="0"/>
      <w:ind w:right="32"/>
      <w:jc w:val="both"/>
    </w:pPr>
    <w:rPr>
      <w:rFonts w:ascii="Calibri" w:hAnsi="Calibri" w:eastAsia="宋体" w:cs="Times New Roman"/>
      <w:b/>
      <w:kern w:val="2"/>
      <w:sz w:val="24"/>
      <w:szCs w:val="20"/>
    </w:rPr>
  </w:style>
  <w:style w:type="paragraph" w:customStyle="1" w:styleId="1147">
    <w:name w:val="channel_1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148">
    <w:name w:val="TxBr_t1"/>
    <w:basedOn w:val="1"/>
    <w:uiPriority w:val="0"/>
    <w:pPr>
      <w:widowControl w:val="0"/>
      <w:autoSpaceDE w:val="0"/>
      <w:autoSpaceDN w:val="0"/>
      <w:snapToGrid/>
      <w:spacing w:after="0" w:line="240" w:lineRule="atLeast"/>
    </w:pPr>
    <w:rPr>
      <w:rFonts w:ascii="Calibri" w:hAnsi="Calibri" w:eastAsia="宋体" w:cs="Times New Roman"/>
      <w:sz w:val="24"/>
      <w:szCs w:val="24"/>
    </w:rPr>
  </w:style>
  <w:style w:type="paragraph" w:customStyle="1" w:styleId="1149">
    <w:name w:val="TxBr_p5"/>
    <w:basedOn w:val="1"/>
    <w:uiPriority w:val="0"/>
    <w:pPr>
      <w:widowControl w:val="0"/>
      <w:tabs>
        <w:tab w:val="left" w:pos="243"/>
      </w:tabs>
      <w:autoSpaceDE w:val="0"/>
      <w:autoSpaceDN w:val="0"/>
      <w:snapToGrid/>
      <w:spacing w:after="0" w:line="240" w:lineRule="atLeast"/>
      <w:ind w:left="2987" w:hanging="243"/>
    </w:pPr>
    <w:rPr>
      <w:rFonts w:ascii="Calibri" w:hAnsi="Calibri" w:eastAsia="宋体" w:cs="Times New Roman"/>
      <w:sz w:val="24"/>
      <w:szCs w:val="24"/>
    </w:rPr>
  </w:style>
  <w:style w:type="paragraph" w:customStyle="1" w:styleId="1150">
    <w:name w:val="right_tdbg2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151">
    <w:name w:val="题干1"/>
    <w:basedOn w:val="1"/>
    <w:uiPriority w:val="0"/>
    <w:pPr>
      <w:widowControl w:val="0"/>
      <w:snapToGrid/>
      <w:spacing w:after="0" w:line="240" w:lineRule="atLeast"/>
      <w:ind w:left="425" w:hanging="340"/>
      <w:jc w:val="both"/>
    </w:pPr>
    <w:rPr>
      <w:rFonts w:ascii="宋体" w:hAnsi="Arial" w:eastAsia="宋体" w:cs="Times New Roman"/>
      <w:sz w:val="21"/>
      <w:szCs w:val="20"/>
    </w:rPr>
  </w:style>
  <w:style w:type="paragraph" w:customStyle="1" w:styleId="1152">
    <w:name w:val="Char1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1153">
    <w:name w:val="修订1"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154">
    <w:name w:val="text"/>
    <w:basedOn w:val="1"/>
    <w:uiPriority w:val="0"/>
    <w:pPr>
      <w:adjustRightInd/>
      <w:snapToGrid/>
      <w:spacing w:after="0" w:line="440" w:lineRule="atLeast"/>
      <w:jc w:val="both"/>
    </w:pPr>
    <w:rPr>
      <w:rFonts w:hint="eastAsia" w:ascii="黑体" w:hAnsi="宋体" w:eastAsia="黑体" w:cs="MS Gothic"/>
      <w:color w:val="000000"/>
      <w:sz w:val="28"/>
      <w:szCs w:val="28"/>
    </w:rPr>
  </w:style>
  <w:style w:type="paragraph" w:customStyle="1" w:styleId="1155">
    <w:name w:val="style59"/>
    <w:basedOn w:val="1"/>
    <w:uiPriority w:val="0"/>
    <w:pPr>
      <w:adjustRightInd/>
      <w:snapToGrid/>
      <w:spacing w:before="100" w:beforeAutospacing="1" w:after="100" w:afterAutospacing="1"/>
    </w:pPr>
    <w:rPr>
      <w:rFonts w:ascii="Arial" w:hAnsi="Arial" w:eastAsia="宋体" w:cs="Times New Roman"/>
      <w:sz w:val="21"/>
      <w:szCs w:val="20"/>
    </w:rPr>
  </w:style>
  <w:style w:type="paragraph" w:customStyle="1" w:styleId="1156">
    <w:name w:val="ms-selected"/>
    <w:basedOn w:val="1"/>
    <w:uiPriority w:val="0"/>
    <w:pPr>
      <w:shd w:val="clear" w:color="auto" w:fill="330099"/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1157">
    <w:name w:val="ms-partline"/>
    <w:basedOn w:val="1"/>
    <w:uiPriority w:val="0"/>
    <w:pPr>
      <w:shd w:val="clear" w:color="auto" w:fill="FFCC00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158">
    <w:name w:val="ms-imglibmenu"/>
    <w:basedOn w:val="1"/>
    <w:uiPriority w:val="0"/>
    <w:pPr>
      <w:shd w:val="clear" w:color="auto" w:fill="DCDCDC"/>
      <w:adjustRightInd/>
      <w:snapToGrid/>
      <w:spacing w:before="100" w:beforeAutospacing="1" w:after="100" w:afterAutospacing="1"/>
    </w:pPr>
    <w:rPr>
      <w:rFonts w:ascii="sөũ" w:hAnsi="sөũ" w:eastAsia="宋体" w:cs="宋体"/>
      <w:color w:val="996600"/>
      <w:sz w:val="24"/>
      <w:szCs w:val="24"/>
    </w:rPr>
  </w:style>
  <w:style w:type="paragraph" w:customStyle="1" w:styleId="1159">
    <w:name w:val="channel_title"/>
    <w:basedOn w:val="1"/>
    <w:uiPriority w:val="0"/>
    <w:pPr>
      <w:shd w:val="clear" w:color="auto" w:fill="CCCCCC"/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37FA8"/>
      <w:sz w:val="24"/>
      <w:szCs w:val="24"/>
    </w:rPr>
  </w:style>
  <w:style w:type="paragraph" w:customStyle="1" w:styleId="1160">
    <w:name w:val="main_search"/>
    <w:basedOn w:val="1"/>
    <w:uiPriority w:val="0"/>
    <w:pPr>
      <w:pBdr>
        <w:top w:val="single" w:color="D2D3D9" w:sz="6" w:space="0"/>
        <w:left w:val="single" w:color="D2D3D9" w:sz="6" w:space="0"/>
        <w:bottom w:val="single" w:color="D2D3D9" w:sz="6" w:space="0"/>
        <w:right w:val="single" w:color="D2D3D9" w:sz="6" w:space="0"/>
      </w:pBdr>
      <w:shd w:val="clear" w:color="auto" w:fill="F9F9F9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161">
    <w:name w:val="article_tdbgall"/>
    <w:basedOn w:val="1"/>
    <w:uiPriority w:val="0"/>
    <w:pPr>
      <w:shd w:val="clear" w:color="auto" w:fill="F5F5F5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162">
    <w:name w:val="style3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163">
    <w:name w:val="lanmu_jycp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609E5F"/>
      <w:sz w:val="18"/>
      <w:szCs w:val="18"/>
    </w:rPr>
  </w:style>
  <w:style w:type="paragraph" w:customStyle="1" w:styleId="1164">
    <w:name w:val="S"/>
    <w:basedOn w:val="1"/>
    <w:uiPriority w:val="0"/>
    <w:pPr>
      <w:widowControl w:val="0"/>
      <w:adjustRightInd/>
      <w:snapToGrid/>
      <w:spacing w:after="0"/>
      <w:jc w:val="both"/>
    </w:pPr>
    <w:rPr>
      <w:rFonts w:ascii="Calibri" w:hAnsi="Calibri" w:eastAsia="宋体" w:cs="Times New Roman"/>
      <w:kern w:val="2"/>
      <w:sz w:val="21"/>
      <w:szCs w:val="24"/>
    </w:rPr>
  </w:style>
  <w:style w:type="paragraph" w:customStyle="1" w:styleId="1165">
    <w:name w:val="normalname"/>
    <w:basedOn w:val="1"/>
    <w:uiPriority w:val="0"/>
    <w:pPr>
      <w:pBdr>
        <w:top w:val="single" w:color="F5FAFE" w:sz="6" w:space="0"/>
        <w:left w:val="single" w:color="F5FAFE" w:sz="6" w:space="0"/>
        <w:bottom w:val="single" w:color="F5FAFE" w:sz="6" w:space="0"/>
        <w:right w:val="single" w:color="F5FAFE" w:sz="6" w:space="0"/>
      </w:pBdr>
      <w:adjustRightInd/>
      <w:snapToGrid/>
      <w:spacing w:before="30" w:after="30" w:line="390" w:lineRule="atLeast"/>
    </w:pPr>
    <w:rPr>
      <w:rFonts w:ascii="宋体" w:hAnsi="宋体" w:eastAsia="宋体" w:cs="宋体"/>
      <w:b/>
      <w:bCs/>
      <w:color w:val="0099CC"/>
      <w:sz w:val="24"/>
      <w:szCs w:val="24"/>
    </w:rPr>
  </w:style>
  <w:style w:type="paragraph" w:customStyle="1" w:styleId="1166">
    <w:name w:val="photoimg"/>
    <w:basedOn w:val="1"/>
    <w:uiPriority w:val="0"/>
    <w:pPr>
      <w:pBdr>
        <w:bottom w:val="dashed" w:color="CCCCCC" w:sz="6" w:space="8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167">
    <w:name w:val="framelistselect"/>
    <w:basedOn w:val="1"/>
    <w:uiPriority w:val="0"/>
    <w:pPr>
      <w:pBdr>
        <w:top w:val="single" w:color="E6EEF7" w:sz="6" w:space="0"/>
      </w:pBdr>
      <w:shd w:val="clear" w:color="auto" w:fill="F5FAFE"/>
      <w:adjustRightInd/>
      <w:snapToGrid/>
      <w:spacing w:before="100" w:beforeAutospacing="1" w:after="100" w:afterAutospacing="1" w:line="420" w:lineRule="atLeast"/>
    </w:pPr>
    <w:rPr>
      <w:rFonts w:ascii="宋体" w:hAnsi="宋体" w:eastAsia="宋体" w:cs="宋体"/>
      <w:color w:val="0099CC"/>
      <w:sz w:val="24"/>
      <w:szCs w:val="24"/>
    </w:rPr>
  </w:style>
  <w:style w:type="paragraph" w:customStyle="1" w:styleId="1168">
    <w:name w:val="forumform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666666"/>
      <w:sz w:val="24"/>
      <w:szCs w:val="24"/>
    </w:rPr>
  </w:style>
  <w:style w:type="paragraph" w:customStyle="1" w:styleId="1169">
    <w:name w:val="logo_right"/>
    <w:basedOn w:val="1"/>
    <w:uiPriority w:val="0"/>
    <w:pPr>
      <w:pBdr>
        <w:top w:val="single" w:color="0000FF" w:sz="2" w:space="9"/>
        <w:left w:val="single" w:color="0000FF" w:sz="2" w:space="0"/>
        <w:bottom w:val="single" w:color="0000FF" w:sz="2" w:space="0"/>
        <w:right w:val="single" w:color="0000FF" w:sz="2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170">
    <w:name w:val="页脚1"/>
    <w:basedOn w:val="1"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171">
    <w:name w:val="mathon_hint"/>
    <w:basedOn w:val="1"/>
    <w:uiPriority w:val="0"/>
    <w:pPr>
      <w:shd w:val="clear" w:color="auto" w:fill="FFFFCC"/>
      <w:adjustRightInd/>
      <w:snapToGrid/>
      <w:spacing w:before="100" w:beforeAutospacing="1" w:after="100" w:afterAutospacing="1"/>
    </w:pPr>
    <w:rPr>
      <w:rFonts w:ascii="宋体" w:hAnsi="宋体" w:eastAsia="宋体" w:cs="宋体"/>
      <w:vanish/>
      <w:sz w:val="24"/>
      <w:szCs w:val="24"/>
    </w:rPr>
  </w:style>
  <w:style w:type="paragraph" w:customStyle="1" w:styleId="1172">
    <w:name w:val="divider"/>
    <w:basedOn w:val="1"/>
    <w:uiPriority w:val="0"/>
    <w:pPr>
      <w:shd w:val="clear" w:color="auto" w:fill="FFFFFF"/>
      <w:adjustRightInd/>
      <w:snapToGrid/>
      <w:spacing w:before="100" w:beforeAutospacing="1" w:after="100" w:afterAutospacing="1"/>
      <w:ind w:right="75"/>
    </w:pPr>
    <w:rPr>
      <w:rFonts w:ascii="宋体" w:hAnsi="宋体" w:eastAsia="宋体" w:cs="宋体"/>
      <w:sz w:val="24"/>
      <w:szCs w:val="24"/>
    </w:rPr>
  </w:style>
  <w:style w:type="paragraph" w:customStyle="1" w:styleId="1173">
    <w:name w:val="TxBr_p58"/>
    <w:basedOn w:val="1"/>
    <w:uiPriority w:val="0"/>
    <w:pPr>
      <w:widowControl w:val="0"/>
      <w:autoSpaceDE w:val="0"/>
      <w:autoSpaceDN w:val="0"/>
      <w:snapToGrid/>
      <w:spacing w:after="0" w:line="311" w:lineRule="atLeast"/>
      <w:ind w:left="1745" w:hanging="209"/>
    </w:pPr>
    <w:rPr>
      <w:rFonts w:ascii="Calibri" w:hAnsi="Calibri" w:eastAsia="宋体" w:cs="Times New Roman"/>
      <w:sz w:val="24"/>
      <w:szCs w:val="24"/>
    </w:rPr>
  </w:style>
  <w:style w:type="paragraph" w:customStyle="1" w:styleId="1174">
    <w:name w:val="main_tdbg_bsd06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175">
    <w:name w:val="[Normal]"/>
    <w:uiPriority w:val="0"/>
    <w:rPr>
      <w:rFonts w:ascii="宋体" w:hAnsi="宋体" w:eastAsia="宋体" w:cs="宋体"/>
      <w:sz w:val="24"/>
      <w:lang w:val="zh-CN" w:eastAsia="zh-CN" w:bidi="ar-SA"/>
    </w:rPr>
  </w:style>
  <w:style w:type="paragraph" w:customStyle="1" w:styleId="1176">
    <w:name w:val="TxBr_t72"/>
    <w:basedOn w:val="1"/>
    <w:uiPriority w:val="0"/>
    <w:pPr>
      <w:widowControl w:val="0"/>
      <w:autoSpaceDE w:val="0"/>
      <w:autoSpaceDN w:val="0"/>
      <w:snapToGrid/>
      <w:spacing w:after="0" w:line="240" w:lineRule="atLeast"/>
    </w:pPr>
    <w:rPr>
      <w:rFonts w:ascii="Calibri" w:hAnsi="Calibri" w:eastAsia="宋体" w:cs="Times New Roman"/>
      <w:sz w:val="24"/>
      <w:szCs w:val="20"/>
    </w:rPr>
  </w:style>
  <w:style w:type="paragraph" w:customStyle="1" w:styleId="1177">
    <w:name w:val="purple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Times New Roman"/>
      <w:color w:val="70017A"/>
      <w:sz w:val="18"/>
      <w:szCs w:val="18"/>
    </w:rPr>
  </w:style>
  <w:style w:type="paragraph" w:customStyle="1" w:styleId="1178">
    <w:name w:val="ms-vb2"/>
    <w:basedOn w:val="1"/>
    <w:uiPriority w:val="0"/>
    <w:pPr>
      <w:pBdr>
        <w:top w:val="single" w:color="330099" w:sz="6" w:space="0"/>
      </w:pBdr>
      <w:adjustRightInd/>
      <w:snapToGrid/>
      <w:spacing w:before="100" w:beforeAutospacing="1" w:after="100" w:afterAutospacing="1"/>
      <w:textAlignment w:val="top"/>
    </w:pPr>
    <w:rPr>
      <w:rFonts w:ascii="sөũ" w:hAnsi="sөũ" w:eastAsia="宋体" w:cs="宋体"/>
      <w:sz w:val="24"/>
      <w:szCs w:val="24"/>
    </w:rPr>
  </w:style>
  <w:style w:type="paragraph" w:customStyle="1" w:styleId="1179">
    <w:name w:val="supplybut"/>
    <w:basedOn w:val="1"/>
    <w:uiPriority w:val="0"/>
    <w:pPr>
      <w:pBdr>
        <w:top w:val="single" w:color="D2D3D9" w:sz="6" w:space="1"/>
        <w:left w:val="single" w:color="D2D3D9" w:sz="6" w:space="23"/>
        <w:right w:val="single" w:color="D2D3D9" w:sz="6" w:space="11"/>
      </w:pBdr>
      <w:adjustRightInd/>
      <w:snapToGrid/>
      <w:spacing w:after="0" w:line="375" w:lineRule="atLeast"/>
      <w:ind w:right="120"/>
    </w:pPr>
    <w:rPr>
      <w:rFonts w:ascii="宋体" w:hAnsi="宋体" w:eastAsia="宋体" w:cs="宋体"/>
      <w:sz w:val="24"/>
      <w:szCs w:val="24"/>
    </w:rPr>
  </w:style>
  <w:style w:type="paragraph" w:customStyle="1" w:styleId="1180">
    <w:name w:val="ms-wpselected"/>
    <w:basedOn w:val="1"/>
    <w:uiPriority w:val="0"/>
    <w:pPr>
      <w:pBdr>
        <w:top w:val="dashed" w:color="6633FF" w:sz="18" w:space="0"/>
        <w:left w:val="dashed" w:color="6633FF" w:sz="18" w:space="0"/>
        <w:bottom w:val="dashed" w:color="6633FF" w:sz="18" w:space="0"/>
        <w:right w:val="dashed" w:color="6633FF" w:sz="18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181">
    <w:name w:val="试题本8级"/>
    <w:basedOn w:val="36"/>
    <w:next w:val="706"/>
    <w:uiPriority w:val="0"/>
    <w:pPr>
      <w:tabs>
        <w:tab w:val="left" w:pos="420"/>
      </w:tabs>
      <w:adjustRightInd/>
      <w:spacing w:line="360" w:lineRule="auto"/>
      <w:ind w:left="420" w:hanging="420"/>
      <w:jc w:val="both"/>
      <w:textAlignment w:val="auto"/>
      <w:outlineLvl w:val="7"/>
    </w:pPr>
    <w:rPr>
      <w:kern w:val="2"/>
      <w:sz w:val="21"/>
      <w:szCs w:val="24"/>
    </w:rPr>
  </w:style>
  <w:style w:type="paragraph" w:customStyle="1" w:styleId="1182">
    <w:name w:val="photomessage1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183">
    <w:name w:val="seelist1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1184">
    <w:name w:val="文章总标题"/>
    <w:basedOn w:val="1"/>
    <w:next w:val="1105"/>
    <w:uiPriority w:val="0"/>
    <w:pPr>
      <w:adjustRightInd/>
      <w:snapToGrid/>
      <w:spacing w:before="566" w:after="544" w:line="566" w:lineRule="atLeast"/>
      <w:jc w:val="center"/>
      <w:textAlignment w:val="baseline"/>
    </w:pPr>
    <w:rPr>
      <w:rFonts w:ascii="Arial" w:hAnsi="Calibri" w:eastAsia="黑体" w:cs="Arial"/>
      <w:color w:val="000000"/>
      <w:sz w:val="54"/>
      <w:szCs w:val="54"/>
      <w:u w:color="000000"/>
    </w:rPr>
  </w:style>
  <w:style w:type="paragraph" w:customStyle="1" w:styleId="1185">
    <w:name w:val="77777777777777777"/>
    <w:basedOn w:val="1"/>
    <w:uiPriority w:val="0"/>
    <w:pPr>
      <w:widowControl w:val="0"/>
      <w:adjustRightInd/>
      <w:snapToGrid/>
      <w:spacing w:after="0" w:line="360" w:lineRule="auto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1"/>
    </w:rPr>
  </w:style>
  <w:style w:type="paragraph" w:customStyle="1" w:styleId="1186">
    <w:name w:val="jp_title_td_client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187">
    <w:name w:val="snp_rt_txt"/>
    <w:basedOn w:val="1"/>
    <w:uiPriority w:val="0"/>
    <w:pPr>
      <w:adjustRightInd/>
      <w:snapToGrid/>
      <w:spacing w:before="100" w:beforeAutospacing="1" w:after="100" w:afterAutospacing="1" w:line="315" w:lineRule="atLeast"/>
    </w:pPr>
    <w:rPr>
      <w:rFonts w:ascii="Verdana" w:hAnsi="Verdana" w:eastAsia="宋体" w:cs="宋体"/>
      <w:color w:val="666666"/>
      <w:sz w:val="18"/>
      <w:szCs w:val="18"/>
    </w:rPr>
  </w:style>
  <w:style w:type="paragraph" w:customStyle="1" w:styleId="1188">
    <w:name w:val="楷体"/>
    <w:basedOn w:val="1"/>
    <w:uiPriority w:val="0"/>
    <w:pPr>
      <w:widowControl w:val="0"/>
      <w:adjustRightInd/>
      <w:spacing w:after="0" w:line="240" w:lineRule="atLeast"/>
      <w:ind w:firstLine="397"/>
      <w:jc w:val="both"/>
    </w:pPr>
    <w:rPr>
      <w:rFonts w:ascii="Calibri" w:hAnsi="Calibri" w:eastAsia="楷体_GB2312" w:cs="Times New Roman"/>
      <w:color w:val="000000"/>
      <w:kern w:val="2"/>
      <w:sz w:val="18"/>
      <w:szCs w:val="21"/>
    </w:rPr>
  </w:style>
  <w:style w:type="paragraph" w:customStyle="1" w:styleId="1189">
    <w:name w:val="105v"/>
    <w:basedOn w:val="1"/>
    <w:uiPriority w:val="0"/>
    <w:pPr>
      <w:adjustRightInd/>
      <w:snapToGrid/>
      <w:spacing w:before="100" w:beforeAutospacing="1" w:after="100" w:afterAutospacing="1" w:line="272" w:lineRule="atLeast"/>
    </w:pPr>
    <w:rPr>
      <w:rFonts w:eastAsia="宋体" w:cs="Times New Roman"/>
      <w:color w:val="000000"/>
      <w:sz w:val="21"/>
      <w:szCs w:val="21"/>
    </w:rPr>
  </w:style>
  <w:style w:type="paragraph" w:customStyle="1" w:styleId="1190">
    <w:name w:val="19"/>
    <w:basedOn w:val="1"/>
    <w:uiPriority w:val="0"/>
    <w:pPr>
      <w:adjustRightInd/>
      <w:snapToGrid/>
      <w:spacing w:before="100" w:beforeAutospacing="1" w:after="120"/>
      <w:ind w:left="420"/>
      <w:jc w:val="both"/>
    </w:pPr>
    <w:rPr>
      <w:rFonts w:ascii="Calibri" w:hAnsi="Calibri" w:eastAsia="宋体" w:cs="Times New Roman"/>
      <w:sz w:val="16"/>
      <w:szCs w:val="16"/>
    </w:rPr>
  </w:style>
  <w:style w:type="paragraph" w:customStyle="1" w:styleId="1191">
    <w:name w:val="二A小题号"/>
    <w:basedOn w:val="1"/>
    <w:uiPriority w:val="0"/>
    <w:pPr>
      <w:widowControl w:val="0"/>
      <w:numPr>
        <w:ilvl w:val="0"/>
        <w:numId w:val="12"/>
      </w:numPr>
      <w:tabs>
        <w:tab w:val="right" w:pos="8720"/>
      </w:tabs>
      <w:adjustRightInd/>
      <w:snapToGrid/>
      <w:spacing w:after="0"/>
      <w:ind w:left="200" w:leftChars="50" w:hanging="150" w:hangingChars="150"/>
      <w:jc w:val="both"/>
    </w:pPr>
    <w:rPr>
      <w:rFonts w:ascii="Calibri" w:hAnsi="Calibri" w:eastAsia="宋体" w:cs="Times New Roman"/>
      <w:kern w:val="2"/>
      <w:sz w:val="21"/>
      <w:szCs w:val="20"/>
    </w:rPr>
  </w:style>
  <w:style w:type="character" w:customStyle="1" w:styleId="1192">
    <w:name w:val="文档结构图 Char"/>
    <w:basedOn w:val="82"/>
    <w:link w:val="20"/>
    <w:uiPriority w:val="0"/>
    <w:rPr>
      <w:rFonts w:ascii="Calibri" w:hAnsi="Calibri" w:eastAsia="宋体" w:cs="Times New Roman"/>
      <w:kern w:val="2"/>
      <w:sz w:val="21"/>
      <w:szCs w:val="24"/>
      <w:shd w:val="clear" w:color="auto" w:fill="000080"/>
    </w:rPr>
  </w:style>
  <w:style w:type="paragraph" w:customStyle="1" w:styleId="1193">
    <w:name w:val="样式2"/>
    <w:basedOn w:val="42"/>
    <w:uiPriority w:val="0"/>
    <w:pPr>
      <w:widowControl w:val="0"/>
      <w:pBdr>
        <w:bottom w:val="none" w:color="auto" w:sz="0" w:space="0"/>
      </w:pBdr>
      <w:spacing w:after="0" w:line="312" w:lineRule="atLeast"/>
      <w:jc w:val="both"/>
      <w:textAlignment w:val="baseline"/>
    </w:pPr>
    <w:rPr>
      <w:rFonts w:ascii="Calibri" w:hAnsi="Calibri" w:eastAsia="宋体" w:cs="Times New Roman"/>
    </w:rPr>
  </w:style>
  <w:style w:type="paragraph" w:customStyle="1" w:styleId="1194">
    <w:name w:val="greenborder"/>
    <w:basedOn w:val="1"/>
    <w:uiPriority w:val="0"/>
    <w:pPr>
      <w:pBdr>
        <w:top w:val="single" w:color="008551" w:sz="6" w:space="0"/>
        <w:left w:val="single" w:color="008551" w:sz="6" w:space="0"/>
        <w:bottom w:val="single" w:color="008551" w:sz="6" w:space="0"/>
        <w:right w:val="single" w:color="008551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Times New Roman"/>
      <w:color w:val="000000"/>
      <w:sz w:val="24"/>
      <w:szCs w:val="24"/>
    </w:rPr>
  </w:style>
  <w:style w:type="paragraph" w:customStyle="1" w:styleId="1195">
    <w:name w:val="oblog_tbgen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196">
    <w:name w:val="ms-back"/>
    <w:basedOn w:val="1"/>
    <w:uiPriority w:val="0"/>
    <w:pPr>
      <w:shd w:val="clear" w:color="auto" w:fill="DCDCDC"/>
      <w:adjustRightInd/>
      <w:snapToGrid/>
      <w:spacing w:before="100" w:beforeAutospacing="1" w:after="100" w:afterAutospacing="1"/>
      <w:textAlignment w:val="top"/>
    </w:pPr>
    <w:rPr>
      <w:rFonts w:ascii="宋体" w:hAnsi="宋体" w:eastAsia="宋体" w:cs="宋体"/>
      <w:sz w:val="24"/>
      <w:szCs w:val="24"/>
    </w:rPr>
  </w:style>
  <w:style w:type="paragraph" w:customStyle="1" w:styleId="1197">
    <w:name w:val="ms-dcal"/>
    <w:basedOn w:val="1"/>
    <w:uiPriority w:val="0"/>
    <w:pPr>
      <w:pBdr>
        <w:left w:val="single" w:color="FFCC00" w:sz="6" w:space="0"/>
        <w:right w:val="single" w:color="FFCC00" w:sz="6" w:space="0"/>
      </w:pBdr>
      <w:adjustRightInd/>
      <w:snapToGrid/>
      <w:spacing w:before="100" w:beforeAutospacing="1" w:after="100" w:afterAutospacing="1"/>
    </w:pPr>
    <w:rPr>
      <w:rFonts w:ascii="sөũ" w:hAnsi="sөũ" w:eastAsia="宋体" w:cs="宋体"/>
      <w:sz w:val="24"/>
      <w:szCs w:val="24"/>
    </w:rPr>
  </w:style>
  <w:style w:type="paragraph" w:customStyle="1" w:styleId="1198">
    <w:name w:val="usersectionhead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1199">
    <w:name w:val="usercommandarea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200">
    <w:name w:val="ms-toolpanebody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201">
    <w:name w:val="main_title_282"/>
    <w:basedOn w:val="1"/>
    <w:uiPriority w:val="0"/>
    <w:pPr>
      <w:pBdr>
        <w:top w:val="single" w:color="D2D3D9" w:sz="6" w:space="0"/>
        <w:left w:val="single" w:color="D2D3D9" w:sz="6" w:space="30"/>
        <w:right w:val="single" w:color="D2D3D9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202">
    <w:name w:val="user_box"/>
    <w:basedOn w:val="1"/>
    <w:uiPriority w:val="0"/>
    <w:pPr>
      <w:pBdr>
        <w:top w:val="single" w:color="BFBFBF" w:sz="6" w:space="0"/>
        <w:left w:val="single" w:color="BFBFBF" w:sz="6" w:space="0"/>
        <w:bottom w:val="single" w:color="BFBFBF" w:sz="6" w:space="0"/>
        <w:right w:val="single" w:color="BFBFBF" w:sz="6" w:space="0"/>
      </w:pBd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203">
    <w:name w:val="title6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FFFF"/>
      <w:sz w:val="24"/>
      <w:szCs w:val="24"/>
    </w:rPr>
  </w:style>
  <w:style w:type="paragraph" w:customStyle="1" w:styleId="1204">
    <w:name w:val="biankuang09"/>
    <w:basedOn w:val="1"/>
    <w:uiPriority w:val="0"/>
    <w:pPr>
      <w:pBdr>
        <w:left w:val="single" w:color="00B2E6" w:sz="6" w:space="0"/>
        <w:bottom w:val="single" w:color="00B2E6" w:sz="6" w:space="0"/>
        <w:right w:val="single" w:color="00B2E6" w:sz="6" w:space="0"/>
      </w:pBdr>
      <w:shd w:val="clear" w:color="auto" w:fill="E3F5FD"/>
      <w:adjustRightInd/>
      <w:snapToGrid/>
      <w:spacing w:before="100" w:beforeAutospacing="1" w:after="100" w:afterAutospacing="1" w:line="360" w:lineRule="auto"/>
    </w:pPr>
    <w:rPr>
      <w:rFonts w:ascii="宋体" w:hAnsi="宋体" w:eastAsia="宋体" w:cs="宋体"/>
      <w:sz w:val="24"/>
      <w:szCs w:val="24"/>
    </w:rPr>
  </w:style>
  <w:style w:type="paragraph" w:customStyle="1" w:styleId="1205">
    <w:name w:val="wz_style4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0"/>
      <w:szCs w:val="20"/>
    </w:rPr>
  </w:style>
  <w:style w:type="paragraph" w:customStyle="1" w:styleId="1206">
    <w:name w:val="a_gaokao"/>
    <w:basedOn w:val="1"/>
    <w:uiPriority w:val="0"/>
    <w:pPr>
      <w:adjustRightInd/>
      <w:snapToGrid/>
      <w:spacing w:before="100" w:beforeAutospacing="1" w:after="100" w:afterAutospacing="1"/>
    </w:pPr>
    <w:rPr>
      <w:rFonts w:ascii="ˎ̥" w:hAnsi="ˎ̥" w:eastAsia="宋体" w:cs="宋体"/>
      <w:color w:val="9347CD"/>
      <w:sz w:val="18"/>
      <w:szCs w:val="18"/>
    </w:rPr>
  </w:style>
  <w:style w:type="paragraph" w:customStyle="1" w:styleId="1207">
    <w:name w:val="纯文本 + Times New Roman 左"/>
    <w:basedOn w:val="1"/>
    <w:uiPriority w:val="0"/>
    <w:pPr>
      <w:widowControl w:val="0"/>
      <w:adjustRightInd/>
      <w:snapToGrid/>
      <w:spacing w:after="0" w:line="0" w:lineRule="atLeast"/>
      <w:jc w:val="both"/>
    </w:pPr>
    <w:rPr>
      <w:rFonts w:ascii="Calibri" w:hAnsi="Calibri" w:eastAsia="宋体" w:cs="Times New Roman"/>
      <w:kern w:val="2"/>
      <w:position w:val="-18"/>
      <w:sz w:val="24"/>
      <w:szCs w:val="24"/>
    </w:rPr>
  </w:style>
  <w:style w:type="paragraph" w:customStyle="1" w:styleId="1208">
    <w:name w:val="样式 样式 样式 样式 样式 样式 小题1: 2.5 字符 左  3 字符 首行缩进:  -2.5 字符 + 左侧:  3 字符...1"/>
    <w:basedOn w:val="1"/>
    <w:uiPriority w:val="0"/>
    <w:pPr>
      <w:widowControl w:val="0"/>
      <w:snapToGrid/>
      <w:spacing w:after="0"/>
      <w:ind w:left="296" w:leftChars="148" w:hanging="148" w:hangingChars="148"/>
      <w:jc w:val="both"/>
    </w:pPr>
    <w:rPr>
      <w:rFonts w:ascii="Times" w:hAnsi="Times" w:eastAsia="汉仪书宋二简" w:cs="宋体"/>
      <w:kern w:val="2"/>
      <w:sz w:val="18"/>
      <w:szCs w:val="20"/>
    </w:rPr>
  </w:style>
  <w:style w:type="paragraph" w:customStyle="1" w:styleId="1209">
    <w:name w:val="TxBr_p92"/>
    <w:basedOn w:val="1"/>
    <w:uiPriority w:val="0"/>
    <w:pPr>
      <w:widowControl w:val="0"/>
      <w:autoSpaceDE w:val="0"/>
      <w:autoSpaceDN w:val="0"/>
      <w:snapToGrid/>
      <w:spacing w:after="0" w:line="240" w:lineRule="atLeast"/>
      <w:ind w:left="1558"/>
    </w:pPr>
    <w:rPr>
      <w:rFonts w:ascii="Calibri" w:hAnsi="Calibri" w:eastAsia="宋体" w:cs="Times New Roman"/>
      <w:sz w:val="24"/>
      <w:szCs w:val="24"/>
    </w:rPr>
  </w:style>
  <w:style w:type="paragraph" w:customStyle="1" w:styleId="1210">
    <w:name w:val="threadfootright"/>
    <w:basedOn w:val="1"/>
    <w:uiPriority w:val="0"/>
    <w:pPr>
      <w:pBdr>
        <w:left w:val="single" w:color="E6EEF7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211">
    <w:name w:val="noground1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212">
    <w:name w:val="trs"/>
    <w:basedOn w:val="1"/>
    <w:uiPriority w:val="0"/>
    <w:pPr>
      <w:adjustRightInd/>
      <w:snapToGrid/>
      <w:spacing w:before="100" w:beforeAutospacing="1" w:after="100" w:afterAutospacing="1"/>
      <w:ind w:left="150"/>
    </w:pPr>
    <w:rPr>
      <w:rFonts w:ascii="Lucida Sans Unicode" w:hAnsi="Lucida Sans Unicode" w:eastAsia="宋体" w:cs="Lucida Sans Unicode"/>
      <w:color w:val="FFA500"/>
      <w:sz w:val="21"/>
      <w:szCs w:val="21"/>
    </w:rPr>
  </w:style>
  <w:style w:type="paragraph" w:customStyle="1" w:styleId="1213">
    <w:name w:val="pqueryoption"/>
    <w:basedOn w:val="1"/>
    <w:uiPriority w:val="0"/>
    <w:pPr>
      <w:shd w:val="clear" w:color="auto" w:fill="EFEFEF"/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214">
    <w:name w:val="snp_cnt_rt"/>
    <w:basedOn w:val="1"/>
    <w:uiPriority w:val="0"/>
    <w:pPr>
      <w:pBdr>
        <w:top w:val="single" w:color="FF0000" w:sz="2" w:space="0"/>
        <w:left w:val="single" w:color="FF0000" w:sz="2" w:space="0"/>
        <w:bottom w:val="single" w:color="FF0000" w:sz="2" w:space="0"/>
        <w:right w:val="single" w:color="FF0000" w:sz="2" w:space="0"/>
      </w:pBdr>
      <w:adjustRightInd/>
      <w:snapToGrid/>
      <w:spacing w:before="100" w:beforeAutospacing="1" w:after="100" w:afterAutospacing="1"/>
      <w:ind w:left="120" w:right="45"/>
    </w:pPr>
    <w:rPr>
      <w:rFonts w:ascii="宋体" w:hAnsi="宋体" w:eastAsia="宋体" w:cs="宋体"/>
      <w:sz w:val="24"/>
      <w:szCs w:val="24"/>
    </w:rPr>
  </w:style>
  <w:style w:type="paragraph" w:customStyle="1" w:styleId="1215">
    <w:name w:val="userlog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FFFF"/>
      <w:sz w:val="24"/>
      <w:szCs w:val="24"/>
    </w:rPr>
  </w:style>
  <w:style w:type="paragraph" w:customStyle="1" w:styleId="1216">
    <w:name w:val="16"/>
    <w:basedOn w:val="1"/>
    <w:uiPriority w:val="0"/>
    <w:pPr>
      <w:adjustRightInd/>
      <w:snapToGrid/>
      <w:spacing w:before="100" w:beforeAutospacing="1" w:after="100" w:afterAutospacing="1"/>
      <w:jc w:val="both"/>
    </w:pPr>
    <w:rPr>
      <w:rFonts w:ascii="Verdana" w:hAnsi="Verdana" w:eastAsia="宋体" w:cs="Times New Roman"/>
      <w:sz w:val="18"/>
      <w:szCs w:val="18"/>
    </w:rPr>
  </w:style>
  <w:style w:type="paragraph" w:customStyle="1" w:styleId="1217">
    <w:name w:val="2"/>
    <w:basedOn w:val="1"/>
    <w:next w:val="34"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kern w:val="2"/>
      <w:sz w:val="21"/>
      <w:szCs w:val="21"/>
    </w:rPr>
  </w:style>
  <w:style w:type="paragraph" w:customStyle="1" w:styleId="1218">
    <w:name w:val="居中"/>
    <w:basedOn w:val="1"/>
    <w:uiPriority w:val="0"/>
    <w:pPr>
      <w:widowControl w:val="0"/>
      <w:adjustRightInd/>
      <w:snapToGrid/>
      <w:spacing w:after="0" w:line="0" w:lineRule="atLeast"/>
      <w:jc w:val="center"/>
    </w:pPr>
    <w:rPr>
      <w:rFonts w:ascii="Calibri" w:hAnsi="Calibri" w:eastAsia="宋体" w:cs="Times New Roman"/>
      <w:color w:val="000000"/>
      <w:kern w:val="2"/>
      <w:sz w:val="21"/>
      <w:szCs w:val="20"/>
    </w:rPr>
  </w:style>
  <w:style w:type="paragraph" w:customStyle="1" w:styleId="1219">
    <w:name w:val="图片示范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220">
    <w:name w:val="bt_more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Times New Roman"/>
      <w:color w:val="000000"/>
      <w:sz w:val="18"/>
      <w:szCs w:val="18"/>
      <w:u w:val="single"/>
    </w:rPr>
  </w:style>
  <w:style w:type="paragraph" w:customStyle="1" w:styleId="1221">
    <w:name w:val="oblog_btnmouseoverdown1"/>
    <w:basedOn w:val="1"/>
    <w:uiPriority w:val="0"/>
    <w:pPr>
      <w:shd w:val="clear" w:color="auto" w:fill="EEEEEE"/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222">
    <w:name w:val="ms-navline"/>
    <w:basedOn w:val="1"/>
    <w:uiPriority w:val="0"/>
    <w:pPr>
      <w:pBdr>
        <w:bottom w:val="single" w:color="330099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223">
    <w:name w:val="ms-vappt"/>
    <w:basedOn w:val="1"/>
    <w:uiPriority w:val="0"/>
    <w:pPr>
      <w:pBdr>
        <w:top w:val="single" w:color="000000" w:sz="6" w:space="0"/>
        <w:left w:val="single" w:color="000000" w:sz="12" w:space="2"/>
        <w:bottom w:val="single" w:color="000000" w:sz="18" w:space="0"/>
        <w:right w:val="single" w:color="000000" w:sz="12" w:space="2"/>
      </w:pBdr>
      <w:shd w:val="clear" w:color="auto" w:fill="C8C8C8"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1224">
    <w:name w:val="left_tdbg2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225">
    <w:name w:val="guest_replyuser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449AE8"/>
      <w:sz w:val="24"/>
      <w:szCs w:val="24"/>
    </w:rPr>
  </w:style>
  <w:style w:type="paragraph" w:customStyle="1" w:styleId="1226">
    <w:name w:val="date_title"/>
    <w:basedOn w:val="1"/>
    <w:uiPriority w:val="0"/>
    <w:pPr>
      <w:shd w:val="clear" w:color="auto" w:fill="449AE8"/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FFFF"/>
      <w:sz w:val="24"/>
      <w:szCs w:val="24"/>
    </w:rPr>
  </w:style>
  <w:style w:type="paragraph" w:customStyle="1" w:styleId="1227">
    <w:name w:val="noregediter"/>
    <w:basedOn w:val="1"/>
    <w:uiPriority w:val="0"/>
    <w:pPr>
      <w:adjustRightInd/>
      <w:snapToGrid/>
      <w:spacing w:before="100" w:beforeAutospacing="1" w:after="100" w:afterAutospacing="1" w:line="450" w:lineRule="atLeast"/>
    </w:pPr>
    <w:rPr>
      <w:rFonts w:ascii="宋体" w:hAnsi="宋体" w:eastAsia="宋体" w:cs="宋体"/>
      <w:sz w:val="24"/>
      <w:szCs w:val="24"/>
    </w:rPr>
  </w:style>
  <w:style w:type="paragraph" w:customStyle="1" w:styleId="1228">
    <w:name w:val="compartline"/>
    <w:basedOn w:val="1"/>
    <w:uiPriority w:val="0"/>
    <w:pPr>
      <w:pBdr>
        <w:top w:val="dashed" w:color="CCCCCC" w:sz="6" w:space="0"/>
      </w:pBdr>
      <w:adjustRightInd/>
      <w:snapToGrid/>
      <w:spacing w:after="0" w:line="225" w:lineRule="atLeast"/>
    </w:pPr>
    <w:rPr>
      <w:rFonts w:ascii="宋体" w:hAnsi="宋体" w:eastAsia="宋体" w:cs="宋体"/>
      <w:sz w:val="24"/>
      <w:szCs w:val="24"/>
    </w:rPr>
  </w:style>
  <w:style w:type="paragraph" w:customStyle="1" w:styleId="1229">
    <w:name w:val="formarea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230">
    <w:name w:val="popupmenu_popup"/>
    <w:basedOn w:val="1"/>
    <w:uiPriority w:val="0"/>
    <w:pPr>
      <w:pBdr>
        <w:top w:val="single" w:color="86B9D6" w:sz="6" w:space="0"/>
        <w:left w:val="single" w:color="86B9D6" w:sz="6" w:space="0"/>
        <w:bottom w:val="single" w:color="86B9D6" w:sz="6" w:space="0"/>
        <w:right w:val="single" w:color="86B9D6" w:sz="6" w:space="0"/>
      </w:pBd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1231">
    <w:name w:val="xl27"/>
    <w:basedOn w:val="1"/>
    <w:uiPriority w:val="0"/>
    <w:pPr>
      <w:pBdr>
        <w:left w:val="single" w:color="auto" w:sz="4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16"/>
      <w:szCs w:val="16"/>
    </w:rPr>
  </w:style>
  <w:style w:type="paragraph" w:customStyle="1" w:styleId="1232">
    <w:name w:val="样式 小四 段前: 4.65 磅"/>
    <w:basedOn w:val="1"/>
    <w:uiPriority w:val="0"/>
    <w:pPr>
      <w:adjustRightInd/>
      <w:snapToGrid/>
      <w:spacing w:before="93" w:after="0"/>
      <w:ind w:firstLine="480" w:firstLineChars="200"/>
    </w:pPr>
    <w:rPr>
      <w:rFonts w:ascii="Calibri" w:hAnsi="Calibri" w:eastAsia="宋体" w:cs="宋体"/>
      <w:kern w:val="2"/>
      <w:sz w:val="24"/>
      <w:szCs w:val="24"/>
      <w:lang w:eastAsia="en-US"/>
    </w:rPr>
  </w:style>
  <w:style w:type="paragraph" w:customStyle="1" w:styleId="1233">
    <w:name w:val="s2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234">
    <w:name w:val="title_main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235">
    <w:name w:val="p12"/>
    <w:basedOn w:val="1"/>
    <w:uiPriority w:val="0"/>
    <w:pPr>
      <w:widowControl w:val="0"/>
      <w:tabs>
        <w:tab w:val="left" w:pos="6300"/>
        <w:tab w:val="left" w:pos="6640"/>
      </w:tabs>
      <w:autoSpaceDE w:val="0"/>
      <w:autoSpaceDN w:val="0"/>
      <w:snapToGrid/>
      <w:spacing w:after="0" w:line="320" w:lineRule="atLeast"/>
      <w:ind w:left="4860"/>
    </w:pPr>
    <w:rPr>
      <w:rFonts w:ascii="Calibri" w:hAnsi="Calibri" w:eastAsia="宋体" w:cs="Times New Roman"/>
      <w:sz w:val="20"/>
      <w:szCs w:val="20"/>
    </w:rPr>
  </w:style>
  <w:style w:type="character" w:customStyle="1" w:styleId="1236">
    <w:name w:val="标题 Char1"/>
    <w:basedOn w:val="82"/>
    <w:link w:val="63"/>
    <w:uiPriority w:val="0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1237">
    <w:name w:val="calendar_default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6699"/>
      <w:sz w:val="24"/>
      <w:szCs w:val="24"/>
    </w:rPr>
  </w:style>
  <w:style w:type="paragraph" w:customStyle="1" w:styleId="1238">
    <w:name w:val="T2"/>
    <w:basedOn w:val="1"/>
    <w:uiPriority w:val="0"/>
    <w:pPr>
      <w:widowControl w:val="0"/>
      <w:adjustRightInd/>
      <w:spacing w:after="0" w:line="300" w:lineRule="auto"/>
      <w:ind w:firstLine="443" w:firstLineChars="200"/>
      <w:jc w:val="both"/>
    </w:pPr>
    <w:rPr>
      <w:rFonts w:ascii="宋体" w:hAnsi="宋体" w:eastAsia="宋体" w:cs="Times New Roman"/>
      <w:kern w:val="2"/>
      <w:sz w:val="21"/>
      <w:szCs w:val="20"/>
    </w:rPr>
  </w:style>
  <w:style w:type="paragraph" w:customStyle="1" w:styleId="1239">
    <w:name w:val="box1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240">
    <w:name w:val="悬挂缩进1"/>
    <w:basedOn w:val="65"/>
    <w:uiPriority w:val="0"/>
    <w:pPr>
      <w:tabs>
        <w:tab w:val="left" w:pos="482"/>
        <w:tab w:val="left" w:pos="2183"/>
        <w:tab w:val="left" w:pos="3884"/>
        <w:tab w:val="left" w:pos="5585"/>
      </w:tabs>
      <w:adjustRightInd w:val="0"/>
      <w:spacing w:after="0"/>
      <w:ind w:left="482" w:hanging="482" w:firstLineChars="0"/>
      <w:textAlignment w:val="baseline"/>
    </w:pPr>
    <w:rPr>
      <w:kern w:val="0"/>
      <w:sz w:val="24"/>
      <w:szCs w:val="20"/>
    </w:rPr>
  </w:style>
  <w:style w:type="paragraph" w:customStyle="1" w:styleId="1241">
    <w:name w:val="3-1"/>
    <w:basedOn w:val="1"/>
    <w:uiPriority w:val="0"/>
    <w:pPr>
      <w:widowControl w:val="0"/>
      <w:tabs>
        <w:tab w:val="left" w:pos="360"/>
        <w:tab w:val="right" w:pos="8222"/>
      </w:tabs>
      <w:adjustRightInd/>
      <w:snapToGrid/>
      <w:spacing w:after="0" w:line="330" w:lineRule="exact"/>
      <w:ind w:left="360" w:hanging="360"/>
      <w:jc w:val="both"/>
    </w:pPr>
    <w:rPr>
      <w:rFonts w:ascii="宋体" w:hAnsi="Calibri" w:eastAsia="宋体" w:cs="Times New Roman"/>
      <w:kern w:val="2"/>
      <w:sz w:val="21"/>
      <w:szCs w:val="20"/>
    </w:rPr>
  </w:style>
  <w:style w:type="paragraph" w:customStyle="1" w:styleId="1242">
    <w:name w:val="ms-menuimagecell"/>
    <w:basedOn w:val="1"/>
    <w:uiPriority w:val="0"/>
    <w:pPr>
      <w:shd w:val="clear" w:color="auto" w:fill="DCDCDC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243">
    <w:name w:val="ms-vb-icon"/>
    <w:basedOn w:val="1"/>
    <w:uiPriority w:val="0"/>
    <w:pPr>
      <w:pBdr>
        <w:top w:val="single" w:color="330099" w:sz="6" w:space="0"/>
      </w:pBdr>
      <w:adjustRightInd/>
      <w:snapToGrid/>
      <w:spacing w:before="100" w:beforeAutospacing="1" w:after="100" w:afterAutospacing="1"/>
      <w:textAlignment w:val="top"/>
    </w:pPr>
    <w:rPr>
      <w:rFonts w:ascii="宋体" w:hAnsi="宋体" w:eastAsia="宋体" w:cs="宋体"/>
      <w:sz w:val="24"/>
      <w:szCs w:val="24"/>
    </w:rPr>
  </w:style>
  <w:style w:type="paragraph" w:customStyle="1" w:styleId="1244">
    <w:name w:val="ms-calvspacer"/>
    <w:basedOn w:val="1"/>
    <w:uiPriority w:val="0"/>
    <w:pPr>
      <w:shd w:val="clear" w:color="auto" w:fill="FFCC00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245">
    <w:name w:val="ms-tpborder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246">
    <w:name w:val="fontfamily"/>
    <w:basedOn w:val="1"/>
    <w:uiPriority w:val="0"/>
    <w:pPr>
      <w:adjustRightInd/>
      <w:snapToGrid/>
      <w:spacing w:before="100" w:beforeAutospacing="1" w:after="100" w:afterAutospacing="1"/>
    </w:pPr>
    <w:rPr>
      <w:rFonts w:ascii="Georgia" w:hAnsi="Georgia" w:eastAsia="宋体" w:cs="宋体"/>
      <w:sz w:val="24"/>
      <w:szCs w:val="24"/>
    </w:rPr>
  </w:style>
  <w:style w:type="paragraph" w:customStyle="1" w:styleId="1247">
    <w:name w:val="ntnumbers"/>
    <w:basedOn w:val="1"/>
    <w:qFormat/>
    <w:uiPriority w:val="0"/>
    <w:pPr>
      <w:adjustRightInd/>
      <w:snapToGrid/>
      <w:spacing w:before="100" w:beforeAutospacing="1" w:after="100" w:afterAutospacing="1"/>
    </w:pPr>
    <w:rPr>
      <w:rFonts w:ascii="Georgia" w:hAnsi="Georgia" w:eastAsia="宋体" w:cs="宋体"/>
      <w:sz w:val="24"/>
      <w:szCs w:val="24"/>
    </w:rPr>
  </w:style>
  <w:style w:type="paragraph" w:customStyle="1" w:styleId="1248">
    <w:name w:val="froumlistmanager"/>
    <w:basedOn w:val="1"/>
    <w:uiPriority w:val="0"/>
    <w:pPr>
      <w:pBdr>
        <w:top w:val="single" w:color="D1E1EF" w:sz="6" w:space="0"/>
      </w:pBdr>
      <w:shd w:val="clear" w:color="auto" w:fill="F5FAFE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249">
    <w:name w:val="dot"/>
    <w:basedOn w:val="1"/>
    <w:uiPriority w:val="0"/>
    <w:pPr>
      <w:adjustRightInd/>
      <w:snapToGrid/>
      <w:spacing w:before="100" w:beforeAutospacing="1" w:after="100" w:afterAutospacing="1"/>
      <w:ind w:left="300"/>
    </w:pPr>
    <w:rPr>
      <w:rFonts w:ascii="宋体" w:hAnsi="宋体" w:eastAsia="宋体" w:cs="宋体"/>
      <w:sz w:val="24"/>
      <w:szCs w:val="24"/>
    </w:rPr>
  </w:style>
  <w:style w:type="paragraph" w:customStyle="1" w:styleId="1250">
    <w:name w:val="p11"/>
    <w:basedOn w:val="1"/>
    <w:uiPriority w:val="0"/>
    <w:pPr>
      <w:widowControl w:val="0"/>
      <w:tabs>
        <w:tab w:val="left" w:pos="720"/>
      </w:tabs>
      <w:autoSpaceDE w:val="0"/>
      <w:autoSpaceDN w:val="0"/>
      <w:snapToGrid/>
      <w:spacing w:after="0" w:line="320" w:lineRule="atLeast"/>
    </w:pPr>
    <w:rPr>
      <w:rFonts w:ascii="Calibri" w:hAnsi="Calibri" w:eastAsia="宋体" w:cs="Times New Roman"/>
      <w:sz w:val="20"/>
      <w:szCs w:val="20"/>
    </w:rPr>
  </w:style>
  <w:style w:type="character" w:customStyle="1" w:styleId="1251">
    <w:name w:val="批注文字 Char1"/>
    <w:basedOn w:val="82"/>
    <w:link w:val="21"/>
    <w:semiHidden/>
    <w:uiPriority w:val="0"/>
    <w:rPr>
      <w:rFonts w:ascii="Tahoma" w:hAnsi="Tahoma"/>
    </w:rPr>
  </w:style>
  <w:style w:type="paragraph" w:customStyle="1" w:styleId="1252">
    <w:name w:val="页眉1"/>
    <w:basedOn w:val="1"/>
    <w:uiPriority w:val="0"/>
    <w:pPr>
      <w:pBdr>
        <w:top w:val="single" w:color="FF0000" w:sz="2" w:space="0"/>
        <w:left w:val="single" w:color="FF0000" w:sz="2" w:space="0"/>
        <w:bottom w:val="single" w:color="FF0000" w:sz="2" w:space="0"/>
        <w:right w:val="single" w:color="FF0000" w:sz="2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253">
    <w:name w:val="daily"/>
    <w:basedOn w:val="1"/>
    <w:uiPriority w:val="0"/>
    <w:pPr>
      <w:adjustRightInd/>
      <w:snapToGrid/>
      <w:spacing w:before="300" w:after="100" w:afterAutospacing="1"/>
      <w:ind w:left="225"/>
    </w:pPr>
    <w:rPr>
      <w:rFonts w:ascii="宋体" w:hAnsi="宋体" w:eastAsia="宋体" w:cs="宋体"/>
      <w:color w:val="808080"/>
      <w:sz w:val="24"/>
      <w:szCs w:val="24"/>
    </w:rPr>
  </w:style>
  <w:style w:type="paragraph" w:customStyle="1" w:styleId="1254">
    <w:name w:val="_Style 14"/>
    <w:next w:val="1"/>
    <w:uiPriority w:val="0"/>
    <w:pPr>
      <w:widowControl w:val="0"/>
      <w:pBdr>
        <w:bottom w:val="double" w:color="000000" w:sz="2" w:space="0"/>
      </w:pBdr>
      <w:autoSpaceDE w:val="0"/>
      <w:autoSpaceDN w:val="0"/>
      <w:adjustRightInd w:val="0"/>
      <w:jc w:val="center"/>
    </w:pPr>
    <w:rPr>
      <w:rFonts w:ascii="Arial" w:hAnsi="Arial" w:eastAsia="Arial" w:cs="Times New Roman"/>
      <w:vanish/>
      <w:sz w:val="16"/>
      <w:lang w:val="en-US" w:eastAsia="zh-CN" w:bidi="ar-SA"/>
    </w:rPr>
  </w:style>
  <w:style w:type="paragraph" w:customStyle="1" w:styleId="1255">
    <w:name w:val="Char Char Char1 Char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1256">
    <w:name w:val="数学单元卷正文"/>
    <w:basedOn w:val="1"/>
    <w:uiPriority w:val="0"/>
    <w:pPr>
      <w:widowControl w:val="0"/>
      <w:adjustRightInd/>
      <w:snapToGrid/>
      <w:spacing w:after="0" w:line="440" w:lineRule="exact"/>
      <w:ind w:firstLine="520" w:firstLineChars="200"/>
      <w:jc w:val="both"/>
    </w:pPr>
    <w:rPr>
      <w:rFonts w:ascii="宋体" w:hAnsi="宋体" w:eastAsia="宋体" w:cs="Times New Roman"/>
      <w:kern w:val="2"/>
      <w:sz w:val="26"/>
      <w:szCs w:val="26"/>
    </w:rPr>
  </w:style>
  <w:style w:type="paragraph" w:customStyle="1" w:styleId="1257">
    <w:name w:val="ok1"/>
    <w:basedOn w:val="1"/>
    <w:uiPriority w:val="0"/>
    <w:pPr>
      <w:adjustRightInd/>
      <w:snapToGrid/>
      <w:spacing w:before="100" w:beforeAutospacing="1" w:after="100" w:afterAutospacing="1"/>
    </w:pPr>
    <w:rPr>
      <w:rFonts w:hint="eastAsia" w:ascii="宋体" w:hAnsi="宋体" w:eastAsia="宋体" w:cs="Times New Roman"/>
      <w:color w:val="00B06F"/>
      <w:sz w:val="18"/>
      <w:szCs w:val="20"/>
    </w:rPr>
  </w:style>
  <w:style w:type="paragraph" w:customStyle="1" w:styleId="1258">
    <w:name w:val="blackborder"/>
    <w:basedOn w:val="1"/>
    <w:uiPriority w:val="0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Times New Roman"/>
      <w:color w:val="000000"/>
      <w:sz w:val="24"/>
      <w:szCs w:val="24"/>
    </w:rPr>
  </w:style>
  <w:style w:type="paragraph" w:customStyle="1" w:styleId="1259">
    <w:name w:val="usernotification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color w:val="BBBBBB"/>
      <w:sz w:val="24"/>
      <w:szCs w:val="24"/>
    </w:rPr>
  </w:style>
  <w:style w:type="paragraph" w:customStyle="1" w:styleId="1260">
    <w:name w:val="ms-calhalfhour"/>
    <w:basedOn w:val="1"/>
    <w:uiPriority w:val="0"/>
    <w:pPr>
      <w:pBdr>
        <w:top w:val="single" w:color="330099" w:sz="6" w:space="0"/>
      </w:pBdr>
      <w:adjustRightInd/>
      <w:snapToGrid/>
      <w:spacing w:before="100" w:beforeAutospacing="1" w:after="100" w:afterAutospacing="1"/>
      <w:textAlignment w:val="top"/>
    </w:pPr>
    <w:rPr>
      <w:rFonts w:ascii="宋体" w:hAnsi="宋体" w:eastAsia="宋体" w:cs="宋体"/>
      <w:sz w:val="24"/>
      <w:szCs w:val="24"/>
    </w:rPr>
  </w:style>
  <w:style w:type="paragraph" w:customStyle="1" w:styleId="1261">
    <w:name w:val="st_ftcss"/>
    <w:basedOn w:val="1"/>
    <w:uiPriority w:val="0"/>
    <w:pPr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customStyle="1" w:styleId="1262">
    <w:name w:val="ms-surveygvvbar"/>
    <w:basedOn w:val="1"/>
    <w:uiPriority w:val="0"/>
    <w:pPr>
      <w:pBdr>
        <w:top w:val="single" w:color="000000" w:sz="2" w:space="0"/>
        <w:bottom w:val="single" w:color="CCCCCC" w:sz="2" w:space="0"/>
      </w:pBdr>
      <w:shd w:val="clear" w:color="auto" w:fill="000000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263">
    <w:name w:val="guest_font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8000"/>
      <w:sz w:val="24"/>
      <w:szCs w:val="24"/>
    </w:rPr>
  </w:style>
  <w:style w:type="paragraph" w:customStyle="1" w:styleId="1264">
    <w:name w:val="biankuang08"/>
    <w:basedOn w:val="1"/>
    <w:uiPriority w:val="0"/>
    <w:pPr>
      <w:pBdr>
        <w:top w:val="single" w:color="00AAAA" w:sz="6" w:space="0"/>
        <w:left w:val="single" w:color="00AAAA" w:sz="6" w:space="0"/>
        <w:bottom w:val="single" w:color="00AAAA" w:sz="6" w:space="0"/>
        <w:right w:val="single" w:color="00AAAA" w:sz="6" w:space="0"/>
      </w:pBdr>
      <w:shd w:val="clear" w:color="auto" w:fill="FFFFFF"/>
      <w:adjustRightInd/>
      <w:snapToGrid/>
      <w:spacing w:before="100" w:beforeAutospacing="1" w:after="100" w:afterAutospacing="1" w:line="360" w:lineRule="auto"/>
    </w:pPr>
    <w:rPr>
      <w:rFonts w:ascii="宋体" w:hAnsi="宋体" w:eastAsia="宋体" w:cs="宋体"/>
      <w:sz w:val="24"/>
      <w:szCs w:val="24"/>
    </w:rPr>
  </w:style>
  <w:style w:type="paragraph" w:customStyle="1" w:styleId="1265">
    <w:name w:val="wz_style2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color w:val="FF0000"/>
      <w:sz w:val="23"/>
      <w:szCs w:val="23"/>
    </w:rPr>
  </w:style>
  <w:style w:type="paragraph" w:customStyle="1" w:styleId="1266">
    <w:name w:val="ntdropmenu"/>
    <w:basedOn w:val="1"/>
    <w:uiPriority w:val="0"/>
    <w:pPr>
      <w:pBdr>
        <w:left w:val="single" w:color="D7E3F2" w:sz="6" w:space="0"/>
        <w:bottom w:val="single" w:color="D7E3F2" w:sz="6" w:space="0"/>
        <w:right w:val="single" w:color="D7E3F2" w:sz="6" w:space="0"/>
      </w:pBdr>
      <w:shd w:val="clear" w:color="auto" w:fill="F5FAFE"/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267">
    <w:name w:val="topictitle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268">
    <w:name w:val="s31"/>
    <w:basedOn w:val="1"/>
    <w:uiPriority w:val="0"/>
    <w:pP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269">
    <w:name w:val="lian1"/>
    <w:basedOn w:val="1"/>
    <w:uiPriority w:val="0"/>
    <w:pPr>
      <w:pBdr>
        <w:top w:val="single" w:color="B4C9E0" w:sz="6" w:space="0"/>
        <w:left w:val="single" w:color="B4C9E0" w:sz="6" w:space="3"/>
        <w:bottom w:val="single" w:color="FFFFFF" w:sz="6" w:space="0"/>
        <w:right w:val="single" w:color="B4C9E0" w:sz="6" w:space="3"/>
      </w:pBdr>
      <w:shd w:val="clear" w:color="auto" w:fill="FFFFFF"/>
      <w:adjustRightInd/>
      <w:snapToGrid/>
      <w:spacing w:before="100" w:beforeAutospacing="1" w:after="100" w:afterAutospacing="1" w:line="345" w:lineRule="atLeast"/>
      <w:ind w:right="75"/>
    </w:pPr>
    <w:rPr>
      <w:rFonts w:ascii="宋体" w:hAnsi="宋体" w:eastAsia="宋体" w:cs="宋体"/>
      <w:b/>
      <w:bCs/>
      <w:color w:val="0D7DBF"/>
      <w:sz w:val="24"/>
      <w:szCs w:val="24"/>
    </w:rPr>
  </w:style>
  <w:style w:type="paragraph" w:customStyle="1" w:styleId="1270">
    <w:name w:val="居中Book"/>
    <w:basedOn w:val="1"/>
    <w:uiPriority w:val="0"/>
    <w:pPr>
      <w:widowControl w:val="0"/>
      <w:adjustRightInd/>
      <w:snapToGrid/>
      <w:spacing w:after="0" w:line="0" w:lineRule="atLeast"/>
      <w:jc w:val="center"/>
    </w:pPr>
    <w:rPr>
      <w:rFonts w:ascii="Book Antiqua" w:hAnsi="Book Antiqua" w:eastAsia="宋体" w:cs="Times New Roman"/>
      <w:i/>
      <w:iCs/>
      <w:kern w:val="2"/>
      <w:sz w:val="21"/>
      <w:szCs w:val="20"/>
    </w:rPr>
  </w:style>
  <w:style w:type="paragraph" w:customStyle="1" w:styleId="1271">
    <w:name w:val="btn_dict_jp_b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272">
    <w:name w:val="select_top"/>
    <w:basedOn w:val="1"/>
    <w:uiPriority w:val="0"/>
    <w:pPr>
      <w:shd w:val="clear" w:color="auto" w:fill="EAFABE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273">
    <w:name w:val="Char Char Char1 Char1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1274">
    <w:name w:val="r"/>
    <w:basedOn w:val="1"/>
    <w:uiPriority w:val="0"/>
    <w:pPr>
      <w:widowControl w:val="0"/>
      <w:tabs>
        <w:tab w:val="left" w:pos="360"/>
        <w:tab w:val="right" w:pos="8222"/>
      </w:tabs>
      <w:adjustRightInd/>
      <w:snapToGrid/>
      <w:spacing w:after="0" w:line="360" w:lineRule="exact"/>
      <w:ind w:left="360" w:right="-1" w:hanging="360"/>
      <w:jc w:val="both"/>
    </w:pPr>
    <w:rPr>
      <w:rFonts w:ascii="Calibri" w:hAnsi="Calibri" w:eastAsia="宋体" w:cs="Times New Roman"/>
      <w:iCs/>
      <w:kern w:val="2"/>
      <w:sz w:val="21"/>
      <w:szCs w:val="20"/>
    </w:rPr>
  </w:style>
  <w:style w:type="paragraph" w:customStyle="1" w:styleId="1275">
    <w:name w:val="mstheme-navtxtup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color w:val="000000"/>
      <w:sz w:val="2"/>
      <w:szCs w:val="2"/>
    </w:rPr>
  </w:style>
  <w:style w:type="paragraph" w:customStyle="1" w:styleId="1276">
    <w:name w:val="p8"/>
    <w:basedOn w:val="1"/>
    <w:uiPriority w:val="0"/>
    <w:pPr>
      <w:adjustRightInd/>
      <w:snapToGrid/>
      <w:spacing w:before="100" w:beforeAutospacing="1" w:after="100" w:afterAutospacing="1" w:line="300" w:lineRule="atLeast"/>
    </w:pPr>
    <w:rPr>
      <w:rFonts w:ascii="宋体" w:hAnsi="宋体" w:eastAsia="宋体" w:cs="Times New Roman"/>
      <w:color w:val="000000"/>
      <w:sz w:val="21"/>
      <w:szCs w:val="21"/>
    </w:rPr>
  </w:style>
  <w:style w:type="character" w:customStyle="1" w:styleId="1277">
    <w:name w:val="正文文本缩进 Char1"/>
    <w:basedOn w:val="82"/>
    <w:link w:val="27"/>
    <w:semiHidden/>
    <w:uiPriority w:val="99"/>
    <w:rPr>
      <w:rFonts w:ascii="Tahoma" w:hAnsi="Tahoma"/>
    </w:rPr>
  </w:style>
  <w:style w:type="character" w:customStyle="1" w:styleId="1278">
    <w:name w:val="正文首行缩进 2 Char"/>
    <w:basedOn w:val="1277"/>
    <w:link w:val="66"/>
    <w:uiPriority w:val="0"/>
    <w:rPr>
      <w:rFonts w:ascii="Times New Roman" w:hAnsi="Times New Roman" w:eastAsia="宋体" w:cs="Times New Roman"/>
      <w:sz w:val="21"/>
      <w:szCs w:val="20"/>
    </w:rPr>
  </w:style>
  <w:style w:type="paragraph" w:customStyle="1" w:styleId="1279">
    <w:name w:val="s_headline1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FF"/>
      <w:sz w:val="24"/>
      <w:szCs w:val="24"/>
    </w:rPr>
  </w:style>
  <w:style w:type="paragraph" w:customStyle="1" w:styleId="1280">
    <w:name w:val="top_path"/>
    <w:basedOn w:val="1"/>
    <w:uiPriority w:val="0"/>
    <w:pP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281">
    <w:name w:val="shop_tdbg4"/>
    <w:basedOn w:val="1"/>
    <w:uiPriority w:val="0"/>
    <w:pPr>
      <w:shd w:val="clear" w:color="auto" w:fill="E1F4EE"/>
      <w:adjustRightInd/>
      <w:snapToGrid/>
      <w:spacing w:before="100" w:beforeAutospacing="1" w:after="100" w:afterAutospacing="1" w:line="288" w:lineRule="auto"/>
    </w:pPr>
    <w:rPr>
      <w:rFonts w:ascii="宋体" w:hAnsi="宋体" w:eastAsia="宋体" w:cs="宋体"/>
      <w:sz w:val="24"/>
      <w:szCs w:val="24"/>
    </w:rPr>
  </w:style>
  <w:style w:type="paragraph" w:customStyle="1" w:styleId="1282">
    <w:name w:val="havemessaged"/>
    <w:basedOn w:val="1"/>
    <w:uiPriority w:val="0"/>
    <w:pPr>
      <w:shd w:val="clear" w:color="auto" w:fill="CC0000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283">
    <w:name w:val="t2"/>
    <w:basedOn w:val="1"/>
    <w:uiPriority w:val="0"/>
    <w:pPr>
      <w:widowControl w:val="0"/>
      <w:autoSpaceDE w:val="0"/>
      <w:autoSpaceDN w:val="0"/>
      <w:snapToGrid/>
      <w:spacing w:after="0" w:line="320" w:lineRule="atLeast"/>
    </w:pPr>
    <w:rPr>
      <w:rFonts w:ascii="Calibri" w:hAnsi="Calibri" w:eastAsia="宋体" w:cs="Times New Roman"/>
      <w:sz w:val="24"/>
      <w:szCs w:val="20"/>
    </w:rPr>
  </w:style>
  <w:style w:type="paragraph" w:customStyle="1" w:styleId="1284">
    <w:name w:val="viewnumber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285">
    <w:name w:val="pannelbody"/>
    <w:basedOn w:val="1"/>
    <w:uiPriority w:val="0"/>
    <w:pPr>
      <w:pBdr>
        <w:bottom w:val="single" w:color="D6E8F8" w:sz="24" w:space="15"/>
        <w:right w:val="single" w:color="D6E8F8" w:sz="12" w:space="15"/>
      </w:pBd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286">
    <w:name w:val="paychange"/>
    <w:basedOn w:val="1"/>
    <w:uiPriority w:val="0"/>
    <w:pPr>
      <w:shd w:val="clear" w:color="auto" w:fill="F5FAFE"/>
      <w:adjustRightInd/>
      <w:snapToGrid/>
      <w:spacing w:before="100" w:beforeAutospacing="1" w:after="100" w:afterAutospacing="1"/>
    </w:pPr>
    <w:rPr>
      <w:rFonts w:ascii="宋体" w:hAnsi="宋体" w:eastAsia="宋体" w:cs="宋体"/>
      <w:color w:val="666666"/>
      <w:sz w:val="24"/>
      <w:szCs w:val="24"/>
    </w:rPr>
  </w:style>
  <w:style w:type="paragraph" w:customStyle="1" w:styleId="1287">
    <w:name w:val="selectmode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288">
    <w:name w:val="title_left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289">
    <w:name w:val="input_main_table"/>
    <w:basedOn w:val="1"/>
    <w:uiPriority w:val="0"/>
    <w:pPr>
      <w:adjustRightInd/>
      <w:snapToGrid/>
      <w:spacing w:before="100" w:beforeAutospacing="1" w:after="100" w:afterAutospacing="1"/>
      <w:ind w:left="225"/>
    </w:pPr>
    <w:rPr>
      <w:rFonts w:ascii="宋体" w:hAnsi="宋体" w:eastAsia="宋体" w:cs="宋体"/>
      <w:sz w:val="24"/>
      <w:szCs w:val="24"/>
    </w:rPr>
  </w:style>
  <w:style w:type="paragraph" w:customStyle="1" w:styleId="1290">
    <w:name w:val="hint_area_big"/>
    <w:basedOn w:val="1"/>
    <w:uiPriority w:val="0"/>
    <w:pPr>
      <w:pBdr>
        <w:top w:val="single" w:color="EFFBC6" w:sz="6" w:space="0"/>
        <w:left w:val="single" w:color="EFFBC6" w:sz="6" w:space="0"/>
        <w:bottom w:val="single" w:color="EFFBC6" w:sz="6" w:space="0"/>
        <w:right w:val="single" w:color="EFFBC6" w:sz="6" w:space="0"/>
      </w:pBdr>
      <w:adjustRightInd/>
      <w:snapToGrid/>
      <w:spacing w:after="0"/>
      <w:jc w:val="center"/>
    </w:pPr>
    <w:rPr>
      <w:rFonts w:ascii="宋体" w:hAnsi="宋体" w:eastAsia="宋体" w:cs="宋体"/>
      <w:sz w:val="18"/>
      <w:szCs w:val="18"/>
    </w:rPr>
  </w:style>
  <w:style w:type="paragraph" w:customStyle="1" w:styleId="1291">
    <w:name w:val="input_select"/>
    <w:basedOn w:val="1"/>
    <w:uiPriority w:val="0"/>
    <w:pPr>
      <w:pBdr>
        <w:top w:val="single" w:color="EEEEEE" w:sz="6" w:space="2"/>
        <w:left w:val="single" w:color="EEEEEE" w:sz="6" w:space="2"/>
        <w:bottom w:val="single" w:color="EEEEEE" w:sz="6" w:space="2"/>
        <w:right w:val="single" w:color="EEEEEE" w:sz="6" w:space="2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color w:val="3FA6E9"/>
      <w:sz w:val="18"/>
      <w:szCs w:val="18"/>
    </w:rPr>
  </w:style>
  <w:style w:type="paragraph" w:customStyle="1" w:styleId="1292">
    <w:name w:val="regulate"/>
    <w:basedOn w:val="1"/>
    <w:uiPriority w:val="0"/>
    <w:pPr>
      <w:shd w:val="clear" w:color="auto" w:fill="F5FBFE"/>
      <w:adjustRightInd/>
      <w:snapToGrid/>
      <w:spacing w:before="300" w:after="150"/>
    </w:pPr>
    <w:rPr>
      <w:rFonts w:ascii="Verdana" w:hAnsi="Verdana" w:eastAsia="宋体" w:cs="宋体"/>
      <w:color w:val="666666"/>
      <w:sz w:val="18"/>
      <w:szCs w:val="18"/>
    </w:rPr>
  </w:style>
  <w:style w:type="paragraph" w:customStyle="1" w:styleId="1293">
    <w:name w:val="snp_bck"/>
    <w:basedOn w:val="1"/>
    <w:uiPriority w:val="0"/>
    <w:pPr>
      <w:adjustRightInd/>
      <w:snapToGrid/>
      <w:spacing w:before="100" w:beforeAutospacing="1" w:after="100" w:afterAutospacing="1"/>
      <w:ind w:left="225"/>
    </w:pPr>
    <w:rPr>
      <w:rFonts w:ascii="Verdana" w:hAnsi="Verdana" w:eastAsia="宋体" w:cs="宋体"/>
      <w:b/>
      <w:bCs/>
      <w:color w:val="666666"/>
      <w:sz w:val="18"/>
      <w:szCs w:val="18"/>
    </w:rPr>
  </w:style>
  <w:style w:type="paragraph" w:customStyle="1" w:styleId="1294">
    <w:name w:val="w2x_style_10001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295">
    <w:name w:val="bbsp"/>
    <w:basedOn w:val="1"/>
    <w:uiPriority w:val="0"/>
    <w:pPr>
      <w:adjustRightInd/>
      <w:snapToGrid/>
      <w:spacing w:before="45" w:after="105"/>
      <w:ind w:firstLine="480"/>
    </w:pPr>
    <w:rPr>
      <w:rFonts w:ascii="宋体" w:hAnsi="宋体" w:eastAsia="宋体" w:cs="Times New Roman"/>
      <w:sz w:val="24"/>
      <w:szCs w:val="24"/>
    </w:rPr>
  </w:style>
  <w:style w:type="paragraph" w:customStyle="1" w:styleId="1296">
    <w:name w:val="right_title_bs06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1297">
    <w:name w:val="样式 黑色 行距: 固定值 15 磅"/>
    <w:basedOn w:val="1"/>
    <w:uiPriority w:val="0"/>
    <w:pPr>
      <w:widowControl w:val="0"/>
      <w:adjustRightInd/>
      <w:snapToGrid/>
      <w:spacing w:after="0" w:line="300" w:lineRule="exact"/>
    </w:pPr>
    <w:rPr>
      <w:rFonts w:ascii="Calibri" w:hAnsi="Calibri" w:eastAsia="宋体" w:cs="宋体"/>
      <w:color w:val="000000"/>
      <w:kern w:val="2"/>
      <w:sz w:val="21"/>
      <w:szCs w:val="20"/>
    </w:rPr>
  </w:style>
  <w:style w:type="paragraph" w:customStyle="1" w:styleId="1298">
    <w:name w:val="exampleact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299">
    <w:name w:val="FR1"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Times New Roman"/>
      <w:b/>
      <w:sz w:val="12"/>
      <w:lang w:val="en-US" w:eastAsia="zh-CN" w:bidi="ar-SA"/>
    </w:rPr>
  </w:style>
  <w:style w:type="paragraph" w:customStyle="1" w:styleId="1300">
    <w:name w:val="title style3"/>
    <w:basedOn w:val="1"/>
    <w:uiPriority w:val="0"/>
    <w:pPr>
      <w:adjustRightInd/>
      <w:snapToGrid/>
      <w:spacing w:before="100" w:beforeAutospacing="1" w:after="100" w:afterAutospacing="1" w:line="320" w:lineRule="atLeast"/>
      <w:ind w:firstLine="480"/>
    </w:pPr>
    <w:rPr>
      <w:rFonts w:ascii="宋体" w:hAnsi="宋体" w:eastAsia="宋体" w:cs="Times New Roman"/>
      <w:sz w:val="24"/>
      <w:szCs w:val="24"/>
    </w:rPr>
  </w:style>
  <w:style w:type="paragraph" w:customStyle="1" w:styleId="1301">
    <w:name w:val="ms-spzoneibar"/>
    <w:basedOn w:val="1"/>
    <w:uiPriority w:val="0"/>
    <w:pPr>
      <w:pBdr>
        <w:top w:val="single" w:color="FFCC33" w:sz="18" w:space="0"/>
        <w:left w:val="single" w:color="FFCC33" w:sz="18" w:space="0"/>
        <w:bottom w:val="single" w:color="FFCC33" w:sz="18" w:space="0"/>
        <w:right w:val="single" w:color="FFCC33" w:sz="18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302">
    <w:name w:val="pagesothers2"/>
    <w:basedOn w:val="1"/>
    <w:uiPriority w:val="0"/>
    <w:pPr>
      <w:adjustRightInd/>
      <w:snapToGrid/>
      <w:spacing w:before="100" w:beforeAutospacing="1" w:after="100" w:afterAutospacing="1"/>
      <w:jc w:val="right"/>
    </w:pPr>
    <w:rPr>
      <w:rFonts w:ascii="宋体" w:hAnsi="宋体" w:eastAsia="宋体" w:cs="宋体"/>
      <w:sz w:val="24"/>
      <w:szCs w:val="24"/>
    </w:rPr>
  </w:style>
  <w:style w:type="paragraph" w:customStyle="1" w:styleId="1303">
    <w:name w:val="ipshow"/>
    <w:basedOn w:val="1"/>
    <w:uiPriority w:val="0"/>
    <w:pPr>
      <w:adjustRightInd/>
      <w:snapToGrid/>
      <w:spacing w:before="100" w:beforeAutospacing="1" w:after="100" w:afterAutospacing="1" w:line="300" w:lineRule="atLeast"/>
    </w:pPr>
    <w:rPr>
      <w:rFonts w:ascii="宋体" w:hAnsi="宋体" w:eastAsia="宋体" w:cs="宋体"/>
      <w:sz w:val="24"/>
      <w:szCs w:val="24"/>
    </w:rPr>
  </w:style>
  <w:style w:type="paragraph" w:customStyle="1" w:styleId="1304">
    <w:name w:val="forumuserinfo"/>
    <w:basedOn w:val="1"/>
    <w:uiPriority w:val="0"/>
    <w:pPr>
      <w:pBdr>
        <w:top w:val="single" w:color="DAE4EF" w:sz="6" w:space="11"/>
      </w:pBdr>
      <w:adjustRightInd/>
      <w:snapToGrid/>
      <w:spacing w:before="100" w:beforeAutospacing="1" w:after="100" w:afterAutospacing="1"/>
      <w:ind w:right="150"/>
    </w:pPr>
    <w:rPr>
      <w:rFonts w:ascii="宋体" w:hAnsi="宋体" w:eastAsia="宋体" w:cs="宋体"/>
      <w:sz w:val="24"/>
      <w:szCs w:val="24"/>
    </w:rPr>
  </w:style>
  <w:style w:type="paragraph" w:customStyle="1" w:styleId="1305">
    <w:name w:val="font7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u w:val="single"/>
    </w:rPr>
  </w:style>
  <w:style w:type="paragraph" w:customStyle="1" w:styleId="1306">
    <w:name w:val="c10e"/>
    <w:basedOn w:val="1"/>
    <w:uiPriority w:val="0"/>
    <w:pPr>
      <w:adjustRightInd/>
      <w:snapToGrid/>
      <w:spacing w:before="100" w:beforeAutospacing="1" w:after="100" w:afterAutospacing="1" w:line="360" w:lineRule="auto"/>
    </w:pPr>
    <w:rPr>
      <w:rFonts w:ascii="宋体" w:hAnsi="宋体" w:eastAsia="宋体" w:cs="Times New Roman"/>
      <w:sz w:val="20"/>
      <w:szCs w:val="20"/>
    </w:rPr>
  </w:style>
  <w:style w:type="paragraph" w:customStyle="1" w:styleId="1307">
    <w:name w:val="hint_area"/>
    <w:basedOn w:val="1"/>
    <w:uiPriority w:val="0"/>
    <w:pPr>
      <w:pBdr>
        <w:top w:val="single" w:color="EFFBC6" w:sz="6" w:space="0"/>
        <w:left w:val="single" w:color="EFFBC6" w:sz="6" w:space="0"/>
        <w:bottom w:val="single" w:color="EFFBC6" w:sz="6" w:space="0"/>
        <w:right w:val="single" w:color="EFFBC6" w:sz="6" w:space="0"/>
      </w:pBdr>
      <w:adjustRightInd/>
      <w:snapToGrid/>
      <w:spacing w:after="0"/>
      <w:jc w:val="center"/>
    </w:pPr>
    <w:rPr>
      <w:rFonts w:ascii="宋体" w:hAnsi="宋体" w:eastAsia="宋体" w:cs="宋体"/>
      <w:color w:val="999999"/>
      <w:sz w:val="18"/>
      <w:szCs w:val="18"/>
    </w:rPr>
  </w:style>
  <w:style w:type="paragraph" w:customStyle="1" w:styleId="1308">
    <w:name w:val="btn_dict_cj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309">
    <w:name w:val="TxBr_p77"/>
    <w:basedOn w:val="1"/>
    <w:uiPriority w:val="0"/>
    <w:pPr>
      <w:widowControl w:val="0"/>
      <w:tabs>
        <w:tab w:val="left" w:pos="204"/>
      </w:tabs>
      <w:autoSpaceDE w:val="0"/>
      <w:autoSpaceDN w:val="0"/>
      <w:snapToGrid/>
      <w:spacing w:after="0" w:line="240" w:lineRule="atLeast"/>
    </w:pPr>
    <w:rPr>
      <w:rFonts w:ascii="Calibri" w:hAnsi="Calibri" w:eastAsia="宋体" w:cs="Times New Roman"/>
      <w:sz w:val="24"/>
      <w:szCs w:val="24"/>
    </w:rPr>
  </w:style>
  <w:style w:type="paragraph" w:customStyle="1" w:styleId="1310">
    <w:name w:val="TxBr_t80"/>
    <w:basedOn w:val="1"/>
    <w:uiPriority w:val="0"/>
    <w:pPr>
      <w:widowControl w:val="0"/>
      <w:autoSpaceDE w:val="0"/>
      <w:autoSpaceDN w:val="0"/>
      <w:snapToGrid/>
      <w:spacing w:after="0" w:line="240" w:lineRule="atLeast"/>
    </w:pPr>
    <w:rPr>
      <w:rFonts w:ascii="Calibri" w:hAnsi="Calibri" w:eastAsia="宋体" w:cs="Times New Roman"/>
      <w:sz w:val="24"/>
      <w:szCs w:val="24"/>
    </w:rPr>
  </w:style>
  <w:style w:type="paragraph" w:customStyle="1" w:styleId="1311">
    <w:name w:val="项目（4级）"/>
    <w:uiPriority w:val="0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paragraph" w:customStyle="1" w:styleId="1312">
    <w:name w:val="题目编号"/>
    <w:next w:val="1"/>
    <w:uiPriority w:val="0"/>
    <w:pPr>
      <w:numPr>
        <w:ilvl w:val="0"/>
        <w:numId w:val="13"/>
      </w:numPr>
      <w:tabs>
        <w:tab w:val="left" w:pos="210"/>
        <w:tab w:val="left" w:pos="360"/>
      </w:tabs>
    </w:pPr>
    <w:rPr>
      <w:rFonts w:hint="eastAsia" w:ascii="宋体" w:hAnsi="宋体" w:eastAsia="宋体" w:cs="Times New Roman"/>
      <w:bCs/>
      <w:kern w:val="72"/>
      <w:sz w:val="21"/>
      <w:lang w:val="en-US" w:eastAsia="zh-CN" w:bidi="ar-SA"/>
    </w:rPr>
  </w:style>
  <w:style w:type="paragraph" w:customStyle="1" w:styleId="1313">
    <w:name w:val="btndown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314">
    <w:name w:val="usercaption"/>
    <w:basedOn w:val="1"/>
    <w:uiPriority w:val="0"/>
    <w:pPr>
      <w:shd w:val="clear" w:color="auto" w:fill="DCDCDC"/>
      <w:adjustRightInd/>
      <w:snapToGrid/>
      <w:spacing w:before="100" w:beforeAutospacing="1" w:after="100" w:afterAutospacing="1"/>
    </w:pPr>
    <w:rPr>
      <w:rFonts w:ascii="sөũ" w:hAnsi="sөũ" w:eastAsia="宋体" w:cs="宋体"/>
      <w:sz w:val="24"/>
      <w:szCs w:val="24"/>
    </w:rPr>
  </w:style>
  <w:style w:type="paragraph" w:customStyle="1" w:styleId="1315">
    <w:name w:val="ms-navframe"/>
    <w:basedOn w:val="1"/>
    <w:uiPriority w:val="0"/>
    <w:pPr>
      <w:shd w:val="clear" w:color="auto" w:fill="DCDCDC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316">
    <w:name w:val="ms-announcementtitle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1317">
    <w:name w:val="ms-dpdow"/>
    <w:basedOn w:val="1"/>
    <w:uiPriority w:val="0"/>
    <w:pPr>
      <w:pBdr>
        <w:bottom w:val="single" w:color="FFCC00" w:sz="6" w:space="0"/>
      </w:pBdr>
      <w:adjustRightInd/>
      <w:snapToGrid/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b/>
      <w:bCs/>
      <w:color w:val="000000"/>
      <w:sz w:val="24"/>
      <w:szCs w:val="24"/>
    </w:rPr>
  </w:style>
  <w:style w:type="paragraph" w:customStyle="1" w:styleId="1318">
    <w:name w:val="ms-titlearealine"/>
    <w:basedOn w:val="1"/>
    <w:uiPriority w:val="0"/>
    <w:pPr>
      <w:shd w:val="clear" w:color="auto" w:fill="FFCC00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319">
    <w:name w:val="st_tdcss"/>
    <w:basedOn w:val="1"/>
    <w:uiPriority w:val="0"/>
    <w:pPr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customStyle="1" w:styleId="1320">
    <w:name w:val="ms-toolpanetitle"/>
    <w:basedOn w:val="1"/>
    <w:uiPriority w:val="0"/>
    <w:pPr>
      <w:shd w:val="clear" w:color="auto" w:fill="9A9A9A"/>
      <w:adjustRightInd/>
      <w:snapToGrid/>
      <w:spacing w:before="100" w:beforeAutospacing="1" w:after="100" w:afterAutospacing="1"/>
    </w:pPr>
    <w:rPr>
      <w:rFonts w:ascii="sөũ" w:hAnsi="sөũ" w:eastAsia="宋体" w:cs="宋体"/>
      <w:b/>
      <w:bCs/>
      <w:color w:val="000000"/>
      <w:sz w:val="24"/>
      <w:szCs w:val="24"/>
    </w:rPr>
  </w:style>
  <w:style w:type="paragraph" w:customStyle="1" w:styleId="1321">
    <w:name w:val="ms-mwsselectedinstance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1322">
    <w:name w:val="biankuang01"/>
    <w:basedOn w:val="1"/>
    <w:uiPriority w:val="0"/>
    <w:pPr>
      <w:pBdr>
        <w:left w:val="single" w:color="00AAE2" w:sz="6" w:space="0"/>
        <w:bottom w:val="single" w:color="00AAE2" w:sz="6" w:space="0"/>
        <w:right w:val="single" w:color="00AAE2" w:sz="6" w:space="0"/>
      </w:pBdr>
      <w:shd w:val="clear" w:color="auto" w:fill="E3F5FD"/>
      <w:adjustRightInd/>
      <w:snapToGrid/>
      <w:spacing w:before="100" w:beforeAutospacing="1" w:after="100" w:afterAutospacing="1" w:line="360" w:lineRule="auto"/>
    </w:pPr>
    <w:rPr>
      <w:rFonts w:ascii="宋体" w:hAnsi="宋体" w:eastAsia="宋体" w:cs="宋体"/>
      <w:sz w:val="24"/>
      <w:szCs w:val="24"/>
    </w:rPr>
  </w:style>
  <w:style w:type="paragraph" w:customStyle="1" w:styleId="1323">
    <w:name w:val="input01"/>
    <w:basedOn w:val="1"/>
    <w:uiPriority w:val="0"/>
    <w:pPr>
      <w:pBdr>
        <w:top w:val="single" w:color="39AC00" w:sz="6" w:space="0"/>
        <w:left w:val="single" w:color="39AC00" w:sz="6" w:space="0"/>
        <w:bottom w:val="single" w:color="39AC00" w:sz="6" w:space="0"/>
        <w:right w:val="single" w:color="39AC00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324">
    <w:name w:val="biankuang11"/>
    <w:basedOn w:val="1"/>
    <w:uiPriority w:val="0"/>
    <w:pPr>
      <w:pBdr>
        <w:top w:val="single" w:color="C3AFEA" w:sz="6" w:space="0"/>
        <w:left w:val="single" w:color="C3AFEA" w:sz="6" w:space="0"/>
        <w:bottom w:val="single" w:color="C3AFEA" w:sz="6" w:space="0"/>
        <w:right w:val="single" w:color="C3AFEA" w:sz="6" w:space="0"/>
      </w:pBdr>
      <w:adjustRightInd/>
      <w:snapToGrid/>
      <w:spacing w:before="100" w:beforeAutospacing="1" w:after="100" w:afterAutospacing="1" w:line="360" w:lineRule="auto"/>
    </w:pPr>
    <w:rPr>
      <w:rFonts w:ascii="宋体" w:hAnsi="宋体" w:eastAsia="宋体" w:cs="宋体"/>
      <w:sz w:val="24"/>
      <w:szCs w:val="24"/>
    </w:rPr>
  </w:style>
  <w:style w:type="paragraph" w:customStyle="1" w:styleId="1325">
    <w:name w:val="wz_style6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color w:val="0093BD"/>
      <w:sz w:val="24"/>
      <w:szCs w:val="24"/>
    </w:rPr>
  </w:style>
  <w:style w:type="paragraph" w:customStyle="1" w:styleId="1326">
    <w:name w:val="p148"/>
    <w:basedOn w:val="1"/>
    <w:uiPriority w:val="0"/>
    <w:pPr>
      <w:adjustRightInd/>
      <w:snapToGrid/>
      <w:spacing w:before="100" w:beforeAutospacing="1" w:after="100" w:afterAutospacing="1" w:line="450" w:lineRule="atLeast"/>
    </w:pPr>
    <w:rPr>
      <w:rFonts w:ascii="ˎ̥" w:hAnsi="ˎ̥" w:eastAsia="宋体" w:cs="宋体"/>
      <w:b/>
      <w:bCs/>
      <w:color w:val="000000"/>
    </w:rPr>
  </w:style>
  <w:style w:type="paragraph" w:customStyle="1" w:styleId="1327">
    <w:name w:val="TxBr_p6"/>
    <w:basedOn w:val="1"/>
    <w:uiPriority w:val="0"/>
    <w:pPr>
      <w:widowControl w:val="0"/>
      <w:tabs>
        <w:tab w:val="left" w:pos="385"/>
        <w:tab w:val="left" w:pos="725"/>
      </w:tabs>
      <w:autoSpaceDE w:val="0"/>
      <w:autoSpaceDN w:val="0"/>
      <w:snapToGrid/>
      <w:spacing w:after="0" w:line="240" w:lineRule="atLeast"/>
      <w:ind w:left="725" w:hanging="340"/>
    </w:pPr>
    <w:rPr>
      <w:rFonts w:ascii="Calibri" w:hAnsi="Calibri" w:eastAsia="宋体" w:cs="Times New Roman"/>
      <w:sz w:val="24"/>
      <w:szCs w:val="24"/>
    </w:rPr>
  </w:style>
  <w:style w:type="paragraph" w:customStyle="1" w:styleId="1328">
    <w:name w:val="forumlisttitle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329">
    <w:name w:val="side"/>
    <w:basedOn w:val="1"/>
    <w:uiPriority w:val="0"/>
    <w:pP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330">
    <w:name w:val="专题"/>
    <w:basedOn w:val="1"/>
    <w:uiPriority w:val="0"/>
    <w:pPr>
      <w:widowControl w:val="0"/>
      <w:adjustRightInd/>
      <w:snapToGrid/>
      <w:spacing w:before="120" w:after="0" w:line="312" w:lineRule="exact"/>
      <w:jc w:val="center"/>
    </w:pPr>
    <w:rPr>
      <w:rFonts w:ascii="Calibri" w:hAnsi="Calibri" w:eastAsia="方正大标宋简体" w:cs="Times New Roman"/>
      <w:b/>
      <w:kern w:val="2"/>
      <w:sz w:val="32"/>
      <w:szCs w:val="20"/>
    </w:rPr>
  </w:style>
  <w:style w:type="paragraph" w:customStyle="1" w:styleId="1331">
    <w:name w:val="wrap_client"/>
    <w:basedOn w:val="1"/>
    <w:uiPriority w:val="0"/>
    <w:pPr>
      <w:pBdr>
        <w:top w:val="single" w:color="FF0000" w:sz="2" w:space="3"/>
        <w:left w:val="single" w:color="FF0000" w:sz="2" w:space="3"/>
        <w:bottom w:val="single" w:color="FF0000" w:sz="2" w:space="3"/>
        <w:right w:val="single" w:color="FF0000" w:sz="2" w:space="3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332">
    <w:name w:val="houselistbg"/>
    <w:basedOn w:val="1"/>
    <w:uiPriority w:val="0"/>
    <w:pP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333">
    <w:name w:val="解析内文"/>
    <w:basedOn w:val="1"/>
    <w:uiPriority w:val="0"/>
    <w:pPr>
      <w:widowControl w:val="0"/>
      <w:tabs>
        <w:tab w:val="left" w:pos="165"/>
        <w:tab w:val="right" w:pos="714"/>
      </w:tabs>
      <w:autoSpaceDE w:val="0"/>
      <w:autoSpaceDN w:val="0"/>
      <w:snapToGrid/>
      <w:spacing w:after="0"/>
      <w:ind w:firstLine="200" w:firstLineChars="200"/>
    </w:pPr>
    <w:rPr>
      <w:rFonts w:ascii="Calibri" w:hAnsi="Calibri" w:eastAsia="宋体" w:cs="Times New Roman"/>
      <w:sz w:val="20"/>
      <w:szCs w:val="20"/>
    </w:rPr>
  </w:style>
  <w:style w:type="paragraph" w:customStyle="1" w:styleId="1334">
    <w:name w:val="正文 + 行距: 1.5 倍行距"/>
    <w:basedOn w:val="1"/>
    <w:uiPriority w:val="0"/>
    <w:pPr>
      <w:widowControl w:val="0"/>
      <w:adjustRightInd/>
      <w:snapToGrid/>
      <w:spacing w:after="0"/>
      <w:jc w:val="both"/>
    </w:pPr>
    <w:rPr>
      <w:rFonts w:ascii="Calibri" w:hAnsi="Calibri" w:eastAsia="宋体" w:cs="Times New Roman"/>
      <w:kern w:val="44"/>
      <w:sz w:val="21"/>
      <w:szCs w:val="24"/>
    </w:rPr>
  </w:style>
  <w:style w:type="paragraph" w:customStyle="1" w:styleId="1335">
    <w:name w:val="ms-vh-right-icon-empty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color w:val="996600"/>
      <w:sz w:val="24"/>
      <w:szCs w:val="24"/>
    </w:rPr>
  </w:style>
  <w:style w:type="paragraph" w:customStyle="1" w:styleId="1336">
    <w:name w:val="main_tdbgall"/>
    <w:basedOn w:val="1"/>
    <w:uiPriority w:val="0"/>
    <w:pP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337">
    <w:name w:val="pcontent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338">
    <w:name w:val="目录1"/>
    <w:basedOn w:val="1"/>
    <w:next w:val="1"/>
    <w:uiPriority w:val="0"/>
    <w:pPr>
      <w:tabs>
        <w:tab w:val="left" w:leader="dot" w:pos="8503"/>
      </w:tabs>
      <w:adjustRightInd/>
      <w:snapToGrid/>
      <w:spacing w:after="136" w:line="289" w:lineRule="atLeast"/>
      <w:textAlignment w:val="baseline"/>
    </w:pPr>
    <w:rPr>
      <w:rFonts w:ascii="Arial" w:hAnsi="Calibri" w:eastAsia="黑体" w:cs="Arial"/>
      <w:color w:val="000000"/>
      <w:sz w:val="28"/>
      <w:szCs w:val="28"/>
      <w:u w:color="000000"/>
    </w:rPr>
  </w:style>
  <w:style w:type="paragraph" w:customStyle="1" w:styleId="1339">
    <w:name w:val="fav"/>
    <w:basedOn w:val="1"/>
    <w:uiPriority w:val="0"/>
    <w:pPr>
      <w:adjustRightInd/>
      <w:snapToGrid/>
      <w:spacing w:before="100" w:beforeAutospacing="1" w:after="100" w:afterAutospacing="1"/>
      <w:ind w:right="300"/>
    </w:pPr>
    <w:rPr>
      <w:rFonts w:ascii="宋体" w:hAnsi="宋体" w:eastAsia="宋体" w:cs="宋体"/>
      <w:sz w:val="24"/>
      <w:szCs w:val="24"/>
    </w:rPr>
  </w:style>
  <w:style w:type="paragraph" w:customStyle="1" w:styleId="1340">
    <w:name w:val="c14"/>
    <w:basedOn w:val="1"/>
    <w:uiPriority w:val="0"/>
    <w:pPr>
      <w:adjustRightInd/>
      <w:snapToGrid/>
      <w:spacing w:before="100" w:beforeAutospacing="1" w:after="100" w:afterAutospacing="1"/>
    </w:pPr>
    <w:rPr>
      <w:rFonts w:ascii="Arial" w:hAnsi="Arial" w:eastAsia="宋体" w:cs="Times New Roman"/>
      <w:color w:val="000000"/>
      <w:sz w:val="21"/>
      <w:szCs w:val="20"/>
    </w:rPr>
  </w:style>
  <w:style w:type="paragraph" w:customStyle="1" w:styleId="1341">
    <w:name w:val="right_top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342">
    <w:name w:val="select_text"/>
    <w:basedOn w:val="1"/>
    <w:uiPriority w:val="0"/>
    <w:pPr>
      <w:adjustRightInd/>
      <w:snapToGrid/>
      <w:spacing w:before="100" w:beforeAutospacing="1" w:after="150" w:line="432" w:lineRule="auto"/>
    </w:pPr>
    <w:rPr>
      <w:rFonts w:ascii="Verdana" w:hAnsi="Verdana" w:eastAsia="宋体" w:cs="宋体"/>
      <w:sz w:val="18"/>
      <w:szCs w:val="18"/>
    </w:rPr>
  </w:style>
  <w:style w:type="paragraph" w:customStyle="1" w:styleId="1343">
    <w:name w:val="wlistchkbox"/>
    <w:basedOn w:val="1"/>
    <w:uiPriority w:val="0"/>
    <w:pPr>
      <w:adjustRightInd/>
      <w:snapToGrid/>
      <w:spacing w:before="100" w:beforeAutospacing="1" w:after="100" w:afterAutospacing="1"/>
    </w:pPr>
    <w:rPr>
      <w:rFonts w:ascii="Verdana" w:hAnsi="Verdana" w:eastAsia="宋体" w:cs="宋体"/>
      <w:color w:val="AAAAAA"/>
      <w:sz w:val="18"/>
      <w:szCs w:val="18"/>
    </w:rPr>
  </w:style>
  <w:style w:type="paragraph" w:customStyle="1" w:styleId="1344">
    <w:name w:val="jp_title_tdover_client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345">
    <w:name w:val="ubbsmiliespanel"/>
    <w:basedOn w:val="1"/>
    <w:uiPriority w:val="0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346">
    <w:name w:val="cz"/>
    <w:basedOn w:val="1"/>
    <w:uiPriority w:val="0"/>
    <w:pPr>
      <w:shd w:val="clear" w:color="auto" w:fill="A0D3AD"/>
      <w:adjustRightInd/>
      <w:snapToGrid/>
      <w:spacing w:before="100" w:beforeAutospacing="1" w:after="100" w:afterAutospacing="1"/>
    </w:pPr>
    <w:rPr>
      <w:rFonts w:ascii="宋体" w:hAnsi="宋体" w:eastAsia="宋体" w:cs="Times New Roman"/>
      <w:color w:val="000000"/>
      <w:sz w:val="18"/>
      <w:szCs w:val="18"/>
    </w:rPr>
  </w:style>
  <w:style w:type="paragraph" w:customStyle="1" w:styleId="1347">
    <w:name w:val="ms-grheaderbackground"/>
    <w:basedOn w:val="1"/>
    <w:uiPriority w:val="0"/>
    <w:pPr>
      <w:shd w:val="clear" w:color="auto" w:fill="000000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348">
    <w:name w:val="ms-imglibmenutext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color w:val="996600"/>
      <w:sz w:val="24"/>
      <w:szCs w:val="24"/>
    </w:rPr>
  </w:style>
  <w:style w:type="paragraph" w:customStyle="1" w:styleId="1349">
    <w:name w:val="ms-spzone"/>
    <w:basedOn w:val="1"/>
    <w:uiPriority w:val="0"/>
    <w:pPr>
      <w:pBdr>
        <w:top w:val="single" w:color="000000" w:sz="6" w:space="4"/>
        <w:left w:val="single" w:color="000000" w:sz="6" w:space="4"/>
        <w:bottom w:val="single" w:color="000000" w:sz="6" w:space="4"/>
        <w:right w:val="single" w:color="000000" w:sz="6" w:space="4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350">
    <w:name w:val="ms-splink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color w:val="996600"/>
      <w:sz w:val="24"/>
      <w:szCs w:val="24"/>
    </w:rPr>
  </w:style>
  <w:style w:type="paragraph" w:customStyle="1" w:styleId="1351">
    <w:name w:val="ms-subsmanageheader"/>
    <w:basedOn w:val="1"/>
    <w:uiPriority w:val="0"/>
    <w:pPr>
      <w:shd w:val="clear" w:color="auto" w:fill="DCDCDC"/>
      <w:adjustRightInd/>
      <w:snapToGrid/>
      <w:spacing w:before="100" w:beforeAutospacing="1" w:after="100" w:afterAutospacing="1"/>
      <w:textAlignment w:val="top"/>
    </w:pPr>
    <w:rPr>
      <w:rFonts w:ascii="sөũ" w:hAnsi="sөũ" w:eastAsia="宋体" w:cs="宋体"/>
      <w:b/>
      <w:bCs/>
      <w:sz w:val="24"/>
      <w:szCs w:val="24"/>
    </w:rPr>
  </w:style>
  <w:style w:type="paragraph" w:customStyle="1" w:styleId="1352">
    <w:name w:val="channel_tdbg"/>
    <w:basedOn w:val="1"/>
    <w:uiPriority w:val="0"/>
    <w:pPr>
      <w:shd w:val="clear" w:color="auto" w:fill="FAFAFA"/>
      <w:adjustRightInd/>
      <w:snapToGrid/>
      <w:spacing w:before="100" w:beforeAutospacing="1" w:after="100" w:afterAutospacing="1" w:line="288" w:lineRule="auto"/>
    </w:pPr>
    <w:rPr>
      <w:rFonts w:ascii="宋体" w:hAnsi="宋体" w:eastAsia="宋体" w:cs="宋体"/>
      <w:sz w:val="24"/>
      <w:szCs w:val="24"/>
    </w:rPr>
  </w:style>
  <w:style w:type="paragraph" w:customStyle="1" w:styleId="1353">
    <w:name w:val="main_articletitle"/>
    <w:basedOn w:val="1"/>
    <w:uiPriority w:val="0"/>
    <w:pPr>
      <w:adjustRightInd/>
      <w:snapToGrid/>
      <w:spacing w:before="100" w:beforeAutospacing="1" w:after="100" w:afterAutospacing="1" w:line="360" w:lineRule="auto"/>
    </w:pPr>
    <w:rPr>
      <w:rFonts w:ascii="宋体" w:hAnsi="宋体" w:eastAsia="宋体" w:cs="宋体"/>
      <w:b/>
      <w:bCs/>
      <w:sz w:val="27"/>
      <w:szCs w:val="27"/>
    </w:rPr>
  </w:style>
  <w:style w:type="paragraph" w:customStyle="1" w:styleId="1354">
    <w:name w:val="guest_title_760"/>
    <w:basedOn w:val="1"/>
    <w:uiPriority w:val="0"/>
    <w:pPr>
      <w:pBdr>
        <w:top w:val="single" w:color="D2D3D9" w:sz="6" w:space="0"/>
        <w:left w:val="single" w:color="D2D3D9" w:sz="6" w:space="4"/>
        <w:bottom w:val="single" w:color="D2D3D9" w:sz="6" w:space="0"/>
        <w:right w:val="single" w:color="D2D3D9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355">
    <w:name w:val="style5"/>
    <w:basedOn w:val="1"/>
    <w:uiPriority w:val="0"/>
    <w:pPr>
      <w:adjustRightInd/>
      <w:snapToGrid/>
      <w:spacing w:before="100" w:beforeAutospacing="1" w:after="100" w:afterAutospacing="1" w:line="360" w:lineRule="atLeast"/>
      <w:ind w:firstLine="360"/>
    </w:pPr>
    <w:rPr>
      <w:rFonts w:ascii="Arial Unicode MS" w:hAnsi="Arial Unicode MS" w:eastAsia="宋体" w:cs="Times New Roman"/>
      <w:sz w:val="18"/>
      <w:szCs w:val="18"/>
    </w:rPr>
  </w:style>
  <w:style w:type="paragraph" w:customStyle="1" w:styleId="1356">
    <w:name w:val="topicbackwriter"/>
    <w:basedOn w:val="1"/>
    <w:uiPriority w:val="0"/>
    <w:pPr>
      <w:adjustRightInd/>
      <w:snapToGrid/>
      <w:spacing w:before="100" w:beforeAutospacing="1" w:after="100" w:afterAutospacing="1"/>
      <w:ind w:left="90"/>
    </w:pPr>
    <w:rPr>
      <w:rFonts w:ascii="Georgia" w:hAnsi="Georgia" w:eastAsia="宋体" w:cs="宋体"/>
      <w:sz w:val="24"/>
      <w:szCs w:val="24"/>
    </w:rPr>
  </w:style>
  <w:style w:type="paragraph" w:customStyle="1" w:styleId="1357">
    <w:name w:val="listspace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358">
    <w:name w:val="三级正文"/>
    <w:basedOn w:val="950"/>
    <w:uiPriority w:val="0"/>
    <w:pPr>
      <w:numPr>
        <w:ilvl w:val="5"/>
      </w:numPr>
      <w:tabs>
        <w:tab w:val="left" w:pos="737"/>
        <w:tab w:val="left" w:pos="1050"/>
        <w:tab w:val="left" w:pos="1247"/>
        <w:tab w:val="clear" w:pos="900"/>
      </w:tabs>
      <w:spacing w:before="60"/>
      <w:outlineLvl w:val="5"/>
    </w:pPr>
  </w:style>
  <w:style w:type="character" w:customStyle="1" w:styleId="1359">
    <w:name w:val="正文文本缩进 3 Char"/>
    <w:basedOn w:val="82"/>
    <w:link w:val="53"/>
    <w:uiPriority w:val="0"/>
    <w:rPr>
      <w:rFonts w:ascii="Calibri" w:hAnsi="Calibri" w:eastAsia="宋体" w:cs="Times New Roman"/>
      <w:color w:val="000000"/>
      <w:kern w:val="2"/>
      <w:sz w:val="21"/>
      <w:szCs w:val="24"/>
    </w:rPr>
  </w:style>
  <w:style w:type="paragraph" w:customStyle="1" w:styleId="1360">
    <w:name w:val="tt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361">
    <w:name w:val="main_tdbg_bs06"/>
    <w:basedOn w:val="1"/>
    <w:uiPriority w:val="0"/>
    <w:pPr>
      <w:pBdr>
        <w:left w:val="single" w:color="AEC6E8" w:sz="6" w:space="4"/>
        <w:bottom w:val="single" w:color="AEC6E8" w:sz="6" w:space="0"/>
        <w:right w:val="single" w:color="AEC6E8" w:sz="6" w:space="4"/>
      </w:pBdr>
      <w:shd w:val="clear" w:color="auto" w:fill="FFFFFF"/>
      <w:adjustRightInd/>
      <w:snapToGrid/>
      <w:spacing w:before="100" w:beforeAutospacing="1" w:after="100" w:afterAutospacing="1" w:line="360" w:lineRule="auto"/>
    </w:pPr>
    <w:rPr>
      <w:rFonts w:ascii="宋体" w:hAnsi="宋体" w:eastAsia="宋体" w:cs="宋体"/>
      <w:sz w:val="24"/>
      <w:szCs w:val="24"/>
    </w:rPr>
  </w:style>
  <w:style w:type="paragraph" w:customStyle="1" w:styleId="1362">
    <w:name w:val="pad14 info f12"/>
    <w:basedOn w:val="1"/>
    <w:qFormat/>
    <w:uiPriority w:val="0"/>
    <w:pPr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customStyle="1" w:styleId="1363">
    <w:name w:val="Char Char Char1 Char Char Char Char"/>
    <w:basedOn w:val="1"/>
    <w:uiPriority w:val="0"/>
    <w:pPr>
      <w:snapToGrid/>
      <w:spacing w:after="0" w:line="300" w:lineRule="auto"/>
      <w:ind w:firstLine="200" w:firstLineChars="200"/>
      <w:jc w:val="both"/>
      <w:textAlignment w:val="baseline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1364">
    <w:name w:val="style60"/>
    <w:basedOn w:val="1"/>
    <w:uiPriority w:val="0"/>
    <w:pPr>
      <w:adjustRightInd/>
      <w:snapToGrid/>
      <w:spacing w:before="100" w:beforeAutospacing="1" w:after="100" w:afterAutospacing="1"/>
    </w:pPr>
    <w:rPr>
      <w:rFonts w:ascii="黑体" w:hAnsi="宋体" w:eastAsia="黑体" w:cs="Times New Roman"/>
      <w:sz w:val="24"/>
      <w:szCs w:val="20"/>
    </w:rPr>
  </w:style>
  <w:style w:type="paragraph" w:customStyle="1" w:styleId="1365">
    <w:name w:val="自己题目"/>
    <w:basedOn w:val="1"/>
    <w:next w:val="1"/>
    <w:uiPriority w:val="0"/>
    <w:pPr>
      <w:widowControl w:val="0"/>
      <w:tabs>
        <w:tab w:val="left" w:pos="2340"/>
        <w:tab w:val="left" w:pos="7500"/>
        <w:tab w:val="left" w:pos="7770"/>
        <w:tab w:val="left" w:pos="7800"/>
      </w:tabs>
      <w:adjustRightInd/>
      <w:snapToGrid/>
      <w:spacing w:after="0" w:line="360" w:lineRule="exact"/>
      <w:outlineLvl w:val="2"/>
    </w:pPr>
    <w:rPr>
      <w:rFonts w:ascii="宋体" w:hAnsi="宋体" w:eastAsia="宋体" w:cs="Times New Roman"/>
      <w:sz w:val="21"/>
      <w:szCs w:val="20"/>
    </w:rPr>
  </w:style>
  <w:style w:type="paragraph" w:customStyle="1" w:styleId="1366">
    <w:name w:val="ms-wpbody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sz w:val="24"/>
      <w:szCs w:val="24"/>
    </w:rPr>
  </w:style>
  <w:style w:type="paragraph" w:customStyle="1" w:styleId="1367">
    <w:name w:val="ms-rttoolbardefaultstyle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sz w:val="16"/>
      <w:szCs w:val="16"/>
    </w:rPr>
  </w:style>
  <w:style w:type="paragraph" w:customStyle="1" w:styleId="1368">
    <w:name w:val="guest_tdbg"/>
    <w:basedOn w:val="1"/>
    <w:uiPriority w:val="0"/>
    <w:pPr>
      <w:shd w:val="clear" w:color="auto" w:fill="FAFAFA"/>
      <w:adjustRightInd/>
      <w:snapToGrid/>
      <w:spacing w:before="100" w:beforeAutospacing="1" w:after="100" w:afterAutospacing="1" w:line="288" w:lineRule="auto"/>
    </w:pPr>
    <w:rPr>
      <w:rFonts w:ascii="宋体" w:hAnsi="宋体" w:eastAsia="宋体" w:cs="宋体"/>
      <w:sz w:val="24"/>
      <w:szCs w:val="24"/>
    </w:rPr>
  </w:style>
  <w:style w:type="paragraph" w:customStyle="1" w:styleId="1369">
    <w:name w:val="onlineuserlist"/>
    <w:basedOn w:val="1"/>
    <w:uiPriority w:val="0"/>
    <w:pPr>
      <w:pBdr>
        <w:top w:val="single" w:color="E6EEF7" w:sz="6" w:space="0"/>
      </w:pBdr>
      <w:adjustRightInd/>
      <w:snapToGrid/>
      <w:spacing w:after="0"/>
      <w:ind w:left="60" w:right="60"/>
    </w:pPr>
    <w:rPr>
      <w:rFonts w:ascii="宋体" w:hAnsi="宋体" w:eastAsia="宋体" w:cs="宋体"/>
      <w:sz w:val="24"/>
      <w:szCs w:val="24"/>
    </w:rPr>
  </w:style>
  <w:style w:type="paragraph" w:customStyle="1" w:styleId="1370">
    <w:name w:val="input"/>
    <w:basedOn w:val="1"/>
    <w:uiPriority w:val="0"/>
    <w:pPr>
      <w:pBdr>
        <w:top w:val="single" w:color="00AAE2" w:sz="6" w:space="0"/>
        <w:left w:val="single" w:color="00AAE2" w:sz="6" w:space="0"/>
        <w:bottom w:val="single" w:color="00AAE2" w:sz="6" w:space="0"/>
        <w:right w:val="single" w:color="00AAE2" w:sz="6" w:space="0"/>
      </w:pBd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371">
    <w:name w:val="zimu"/>
    <w:basedOn w:val="1"/>
    <w:uiPriority w:val="0"/>
    <w:pPr>
      <w:adjustRightInd/>
      <w:snapToGrid/>
      <w:spacing w:before="100" w:beforeAutospacing="1" w:after="100" w:afterAutospacing="1"/>
    </w:pPr>
    <w:rPr>
      <w:rFonts w:ascii="Arial" w:hAnsi="Arial" w:eastAsia="宋体" w:cs="Arial"/>
      <w:color w:val="FFFFFF"/>
      <w:sz w:val="18"/>
      <w:szCs w:val="18"/>
    </w:rPr>
  </w:style>
  <w:style w:type="paragraph" w:customStyle="1" w:styleId="1372">
    <w:name w:val="forumstats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373">
    <w:name w:val="medals"/>
    <w:basedOn w:val="1"/>
    <w:uiPriority w:val="0"/>
    <w:pPr>
      <w:adjustRightInd/>
      <w:snapToGrid/>
      <w:spacing w:before="90" w:after="90"/>
      <w:ind w:left="90" w:right="90"/>
    </w:pPr>
    <w:rPr>
      <w:rFonts w:ascii="宋体" w:hAnsi="宋体" w:eastAsia="宋体" w:cs="宋体"/>
      <w:sz w:val="24"/>
      <w:szCs w:val="24"/>
    </w:rPr>
  </w:style>
  <w:style w:type="paragraph" w:customStyle="1" w:styleId="1374">
    <w:name w:val="样式 样式3 + 左侧:  0 厘米 悬挂缩进: 2 字符"/>
    <w:basedOn w:val="560"/>
    <w:uiPriority w:val="0"/>
    <w:pPr>
      <w:widowControl/>
      <w:ind w:left="400" w:leftChars="200" w:hanging="200" w:hangingChars="200"/>
      <w:jc w:val="left"/>
    </w:pPr>
    <w:rPr>
      <w:rFonts w:cs="宋体"/>
      <w:kern w:val="0"/>
      <w:sz w:val="21"/>
      <w:szCs w:val="20"/>
    </w:rPr>
  </w:style>
  <w:style w:type="paragraph" w:customStyle="1" w:styleId="1375">
    <w:name w:val="右密封区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376">
    <w:name w:val="選擇題10"/>
    <w:basedOn w:val="1"/>
    <w:uiPriority w:val="0"/>
    <w:pPr>
      <w:widowControl w:val="0"/>
      <w:overflowPunct w:val="0"/>
      <w:adjustRightInd/>
      <w:snapToGrid/>
      <w:spacing w:after="0"/>
      <w:jc w:val="both"/>
    </w:pPr>
    <w:rPr>
      <w:rFonts w:ascii="Calibri" w:hAnsi="Calibri" w:eastAsia="PMingLiU" w:cs="Courier New"/>
      <w:kern w:val="2"/>
      <w:sz w:val="24"/>
      <w:szCs w:val="24"/>
      <w:lang w:eastAsia="zh-TW"/>
    </w:rPr>
  </w:style>
  <w:style w:type="paragraph" w:customStyle="1" w:styleId="1377">
    <w:name w:val="formlabel1"/>
    <w:basedOn w:val="1"/>
    <w:uiPriority w:val="0"/>
    <w:pPr>
      <w:adjustRightInd/>
      <w:snapToGrid/>
      <w:spacing w:before="100" w:beforeAutospacing="1" w:after="100" w:afterAutospacing="1"/>
      <w:jc w:val="right"/>
    </w:pPr>
    <w:rPr>
      <w:rFonts w:ascii="宋体" w:hAnsi="宋体" w:eastAsia="宋体" w:cs="宋体"/>
      <w:sz w:val="24"/>
      <w:szCs w:val="24"/>
    </w:rPr>
  </w:style>
  <w:style w:type="paragraph" w:customStyle="1" w:styleId="1378">
    <w:name w:val="jp_resultcount"/>
    <w:basedOn w:val="1"/>
    <w:uiPriority w:val="0"/>
    <w:pPr>
      <w:adjustRightInd/>
      <w:snapToGrid/>
      <w:spacing w:before="100" w:beforeAutospacing="1" w:after="100" w:afterAutospacing="1"/>
      <w:jc w:val="right"/>
    </w:pPr>
    <w:rPr>
      <w:rFonts w:ascii="宋体" w:hAnsi="宋体" w:eastAsia="宋体" w:cs="宋体"/>
      <w:color w:val="339900"/>
      <w:sz w:val="24"/>
      <w:szCs w:val="24"/>
    </w:rPr>
  </w:style>
  <w:style w:type="paragraph" w:customStyle="1" w:styleId="1379">
    <w:name w:val="li_sent"/>
    <w:basedOn w:val="1"/>
    <w:uiPriority w:val="0"/>
    <w:pPr>
      <w:adjustRightInd/>
      <w:snapToGrid/>
      <w:spacing w:before="100" w:beforeAutospacing="1" w:after="75"/>
    </w:pPr>
    <w:rPr>
      <w:rFonts w:ascii="宋体" w:hAnsi="宋体" w:eastAsia="宋体" w:cs="宋体"/>
      <w:sz w:val="24"/>
      <w:szCs w:val="24"/>
    </w:rPr>
  </w:style>
  <w:style w:type="paragraph" w:customStyle="1" w:styleId="1380">
    <w:name w:val="msonormalcxsplast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381">
    <w:name w:val="TxBr_p31"/>
    <w:basedOn w:val="1"/>
    <w:uiPriority w:val="0"/>
    <w:pPr>
      <w:widowControl w:val="0"/>
      <w:tabs>
        <w:tab w:val="left" w:pos="204"/>
      </w:tabs>
      <w:autoSpaceDE w:val="0"/>
      <w:autoSpaceDN w:val="0"/>
      <w:snapToGrid/>
      <w:spacing w:after="0" w:line="385" w:lineRule="atLeast"/>
      <w:jc w:val="both"/>
    </w:pPr>
    <w:rPr>
      <w:rFonts w:ascii="Calibri" w:hAnsi="Calibri" w:eastAsia="宋体" w:cs="Times New Roman"/>
      <w:sz w:val="24"/>
      <w:szCs w:val="24"/>
    </w:rPr>
  </w:style>
  <w:style w:type="paragraph" w:customStyle="1" w:styleId="1382">
    <w:name w:val="每项选择"/>
    <w:basedOn w:val="1"/>
    <w:uiPriority w:val="0"/>
    <w:pPr>
      <w:widowControl w:val="0"/>
      <w:adjustRightInd/>
      <w:snapToGrid/>
      <w:spacing w:after="0"/>
      <w:jc w:val="both"/>
    </w:pPr>
    <w:rPr>
      <w:rFonts w:ascii="黑体" w:hAnsi="Calibri" w:eastAsia="黑体" w:cs="Times New Roman"/>
      <w:kern w:val="2"/>
      <w:sz w:val="21"/>
      <w:szCs w:val="20"/>
    </w:rPr>
  </w:style>
  <w:style w:type="paragraph" w:customStyle="1" w:styleId="1383">
    <w:name w:val="样式 宋体 黑色 行距: 固定值 24 磅"/>
    <w:basedOn w:val="1"/>
    <w:uiPriority w:val="0"/>
    <w:pPr>
      <w:widowControl w:val="0"/>
      <w:adjustRightInd/>
      <w:snapToGrid/>
      <w:spacing w:after="0" w:line="480" w:lineRule="exact"/>
      <w:jc w:val="both"/>
    </w:pPr>
    <w:rPr>
      <w:rFonts w:ascii="宋体" w:hAnsi="宋体" w:eastAsia="宋体" w:cs="Times New Roman"/>
      <w:color w:val="000000"/>
      <w:kern w:val="2"/>
      <w:sz w:val="21"/>
      <w:szCs w:val="20"/>
    </w:rPr>
  </w:style>
  <w:style w:type="character" w:customStyle="1" w:styleId="1384">
    <w:name w:val="日期 Char2"/>
    <w:basedOn w:val="82"/>
    <w:link w:val="37"/>
    <w:semiHidden/>
    <w:uiPriority w:val="99"/>
    <w:rPr>
      <w:rFonts w:ascii="Tahoma" w:hAnsi="Tahoma"/>
    </w:rPr>
  </w:style>
  <w:style w:type="paragraph" w:customStyle="1" w:styleId="1385">
    <w:name w:val="普通(网站)2"/>
    <w:basedOn w:val="1"/>
    <w:uiPriority w:val="0"/>
    <w:pPr>
      <w:snapToGrid/>
      <w:spacing w:before="100" w:after="100"/>
      <w:textAlignment w:val="baseline"/>
    </w:pPr>
    <w:rPr>
      <w:rFonts w:ascii="Arial Unicode MS" w:hAnsi="Arial Unicode MS" w:eastAsia="Arial Unicode MS" w:cs="Times New Roman"/>
      <w:color w:val="000000"/>
      <w:sz w:val="24"/>
      <w:szCs w:val="20"/>
    </w:rPr>
  </w:style>
  <w:style w:type="paragraph" w:customStyle="1" w:styleId="1386">
    <w:name w:val="arrow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387">
    <w:name w:val="ms-dpfoot"/>
    <w:basedOn w:val="1"/>
    <w:uiPriority w:val="0"/>
    <w:pPr>
      <w:pBdr>
        <w:top w:val="single" w:color="auto" w:sz="6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i/>
      <w:iCs/>
      <w:sz w:val="24"/>
      <w:szCs w:val="24"/>
    </w:rPr>
  </w:style>
  <w:style w:type="paragraph" w:customStyle="1" w:styleId="1388">
    <w:name w:val="ms-vh-right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color w:val="996600"/>
      <w:sz w:val="24"/>
      <w:szCs w:val="24"/>
    </w:rPr>
  </w:style>
  <w:style w:type="paragraph" w:customStyle="1" w:styleId="1389">
    <w:name w:val="usercellselected"/>
    <w:basedOn w:val="1"/>
    <w:uiPriority w:val="0"/>
    <w:pPr>
      <w:pBdr>
        <w:top w:val="single" w:color="000000" w:sz="6" w:space="1"/>
        <w:left w:val="single" w:color="000000" w:sz="6" w:space="3"/>
        <w:bottom w:val="single" w:color="000000" w:sz="6" w:space="2"/>
        <w:right w:val="single" w:color="000000" w:sz="6" w:space="3"/>
      </w:pBdr>
      <w:shd w:val="clear" w:color="auto" w:fill="DCDCDC"/>
      <w:adjustRightInd/>
      <w:snapToGrid/>
      <w:spacing w:before="100" w:beforeAutospacing="1" w:after="100" w:afterAutospacing="1"/>
    </w:pPr>
    <w:rPr>
      <w:rFonts w:ascii="sөũ" w:hAnsi="sөũ" w:eastAsia="宋体" w:cs="宋体"/>
      <w:color w:val="000000"/>
      <w:sz w:val="24"/>
      <w:szCs w:val="24"/>
    </w:rPr>
  </w:style>
  <w:style w:type="paragraph" w:customStyle="1" w:styleId="1390">
    <w:name w:val="ms-toolpaneheader"/>
    <w:basedOn w:val="1"/>
    <w:uiPriority w:val="0"/>
    <w:pPr>
      <w:shd w:val="clear" w:color="auto" w:fill="9A9A9A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391">
    <w:name w:val="ms-pageheaderdate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color w:val="000000"/>
      <w:sz w:val="24"/>
      <w:szCs w:val="24"/>
    </w:rPr>
  </w:style>
  <w:style w:type="paragraph" w:customStyle="1" w:styleId="1392">
    <w:name w:val="s_headline3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8000"/>
      <w:sz w:val="24"/>
      <w:szCs w:val="24"/>
    </w:rPr>
  </w:style>
  <w:style w:type="paragraph" w:customStyle="1" w:styleId="1393">
    <w:name w:val="main_tdbg_282"/>
    <w:basedOn w:val="1"/>
    <w:uiPriority w:val="0"/>
    <w:pPr>
      <w:pBdr>
        <w:top w:val="single" w:color="D2D3D9" w:sz="6" w:space="0"/>
        <w:left w:val="single" w:color="D2D3D9" w:sz="6" w:space="4"/>
        <w:bottom w:val="single" w:color="D2D3D9" w:sz="6" w:space="0"/>
        <w:right w:val="single" w:color="D2D3D9" w:sz="6" w:space="4"/>
      </w:pBdr>
      <w:adjustRightInd/>
      <w:snapToGrid/>
      <w:spacing w:before="100" w:beforeAutospacing="1" w:after="100" w:afterAutospacing="1" w:line="360" w:lineRule="auto"/>
    </w:pPr>
    <w:rPr>
      <w:rFonts w:ascii="宋体" w:hAnsi="宋体" w:eastAsia="宋体" w:cs="宋体"/>
      <w:sz w:val="24"/>
      <w:szCs w:val="24"/>
    </w:rPr>
  </w:style>
  <w:style w:type="character" w:customStyle="1" w:styleId="1394">
    <w:name w:val="结束语 Char"/>
    <w:basedOn w:val="82"/>
    <w:link w:val="24"/>
    <w:uiPriority w:val="0"/>
    <w:rPr>
      <w:rFonts w:ascii="Calibri" w:hAnsi="Calibri" w:eastAsia="宋体" w:cs="Times New Roman"/>
      <w:kern w:val="2"/>
      <w:sz w:val="28"/>
      <w:szCs w:val="28"/>
    </w:rPr>
  </w:style>
  <w:style w:type="paragraph" w:customStyle="1" w:styleId="1395">
    <w:name w:val="postinfoleft"/>
    <w:basedOn w:val="1"/>
    <w:uiPriority w:val="0"/>
    <w:pPr>
      <w:adjustRightInd/>
      <w:snapToGrid/>
      <w:spacing w:before="100" w:beforeAutospacing="1" w:after="100" w:afterAutospacing="1" w:line="480" w:lineRule="atLeast"/>
    </w:pPr>
    <w:rPr>
      <w:rFonts w:ascii="宋体" w:hAnsi="宋体" w:eastAsia="宋体" w:cs="宋体"/>
      <w:sz w:val="24"/>
      <w:szCs w:val="24"/>
    </w:rPr>
  </w:style>
  <w:style w:type="paragraph" w:customStyle="1" w:styleId="1396">
    <w:name w:val="ad_textlink1"/>
    <w:basedOn w:val="1"/>
    <w:uiPriority w:val="0"/>
    <w:pPr>
      <w:adjustRightInd/>
      <w:snapToGrid/>
      <w:spacing w:before="100" w:beforeAutospacing="1" w:after="100" w:afterAutospacing="1" w:line="420" w:lineRule="atLeast"/>
    </w:pPr>
    <w:rPr>
      <w:rFonts w:ascii="宋体" w:hAnsi="宋体" w:eastAsia="宋体" w:cs="宋体"/>
      <w:sz w:val="24"/>
      <w:szCs w:val="24"/>
    </w:rPr>
  </w:style>
  <w:style w:type="paragraph" w:customStyle="1" w:styleId="1397">
    <w:name w:val="messagetable"/>
    <w:basedOn w:val="1"/>
    <w:uiPriority w:val="0"/>
    <w:pPr>
      <w:shd w:val="clear" w:color="auto" w:fill="F9FCFF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398">
    <w:name w:val="答案标题"/>
    <w:basedOn w:val="1"/>
    <w:uiPriority w:val="0"/>
    <w:pPr>
      <w:widowControl w:val="0"/>
      <w:adjustRightInd/>
      <w:snapToGrid/>
      <w:spacing w:after="0"/>
      <w:jc w:val="center"/>
    </w:pPr>
    <w:rPr>
      <w:rFonts w:ascii="Calibri" w:hAnsi="Calibri" w:eastAsia="宋体" w:cs="Times New Roman"/>
      <w:b/>
      <w:kern w:val="2"/>
      <w:sz w:val="32"/>
      <w:szCs w:val="20"/>
    </w:rPr>
  </w:style>
  <w:style w:type="paragraph" w:customStyle="1" w:styleId="1399">
    <w:name w:val="main"/>
    <w:basedOn w:val="1"/>
    <w:uiPriority w:val="0"/>
    <w:pP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00">
    <w:name w:val="list_li_sentence"/>
    <w:basedOn w:val="1"/>
    <w:uiPriority w:val="0"/>
    <w:pPr>
      <w:adjustRightInd/>
      <w:snapToGrid/>
      <w:spacing w:before="100" w:beforeAutospacing="1" w:after="255"/>
    </w:pPr>
    <w:rPr>
      <w:rFonts w:ascii="宋体" w:hAnsi="宋体" w:eastAsia="宋体" w:cs="宋体"/>
      <w:sz w:val="24"/>
      <w:szCs w:val="24"/>
    </w:rPr>
  </w:style>
  <w:style w:type="paragraph" w:customStyle="1" w:styleId="1401">
    <w:name w:val="panel_title"/>
    <w:basedOn w:val="1"/>
    <w:uiPriority w:val="0"/>
    <w:pPr>
      <w:shd w:val="clear" w:color="auto" w:fill="EEEEEE"/>
      <w:adjustRightInd/>
      <w:snapToGrid/>
      <w:spacing w:before="100" w:beforeAutospacing="1" w:after="100" w:afterAutospacing="1" w:line="375" w:lineRule="atLeast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402">
    <w:name w:val="jp_explain_screen"/>
    <w:basedOn w:val="1"/>
    <w:uiPriority w:val="0"/>
    <w:pPr>
      <w:adjustRightInd/>
      <w:snapToGrid/>
      <w:spacing w:before="30" w:after="30"/>
      <w:ind w:left="30" w:right="30"/>
    </w:pPr>
    <w:rPr>
      <w:rFonts w:ascii="宋体" w:hAnsi="宋体" w:eastAsia="宋体" w:cs="宋体"/>
      <w:sz w:val="24"/>
      <w:szCs w:val="24"/>
    </w:rPr>
  </w:style>
  <w:style w:type="character" w:customStyle="1" w:styleId="1403">
    <w:name w:val="批注主题 Char"/>
    <w:basedOn w:val="1251"/>
    <w:link w:val="64"/>
    <w:uiPriority w:val="0"/>
    <w:rPr>
      <w:rFonts w:eastAsia="宋体"/>
      <w:b/>
      <w:bCs/>
      <w:kern w:val="2"/>
      <w:sz w:val="21"/>
      <w:szCs w:val="24"/>
    </w:rPr>
  </w:style>
  <w:style w:type="paragraph" w:customStyle="1" w:styleId="1404">
    <w:name w:val="样式 段后: 6 磅 行距: 最小值 18 磅"/>
    <w:basedOn w:val="1"/>
    <w:uiPriority w:val="0"/>
    <w:pPr>
      <w:adjustRightInd/>
      <w:snapToGrid/>
      <w:spacing w:after="120" w:line="360" w:lineRule="atLeast"/>
      <w:ind w:firstLine="420" w:firstLineChars="200"/>
    </w:pPr>
    <w:rPr>
      <w:rFonts w:ascii="Calibri" w:hAnsi="Calibri" w:eastAsia="方正书宋简体" w:cs="宋体"/>
      <w:spacing w:val="-6"/>
      <w:sz w:val="24"/>
      <w:szCs w:val="20"/>
      <w:lang w:eastAsia="en-US" w:bidi="en-US"/>
    </w:rPr>
  </w:style>
  <w:style w:type="paragraph" w:customStyle="1" w:styleId="1405">
    <w:name w:val="style1"/>
    <w:basedOn w:val="1"/>
    <w:uiPriority w:val="0"/>
    <w:pPr>
      <w:adjustRightInd/>
      <w:snapToGrid/>
      <w:spacing w:before="100" w:beforeAutospacing="1" w:after="100" w:afterAutospacing="1"/>
      <w:ind w:firstLine="360"/>
    </w:pPr>
    <w:rPr>
      <w:rFonts w:ascii="宋体" w:hAnsi="宋体" w:eastAsia="宋体" w:cs="Times New Roman"/>
      <w:sz w:val="18"/>
      <w:szCs w:val="20"/>
    </w:rPr>
  </w:style>
  <w:style w:type="paragraph" w:customStyle="1" w:styleId="1406">
    <w:name w:val="tit2"/>
    <w:basedOn w:val="1"/>
    <w:uiPriority w:val="0"/>
    <w:pPr>
      <w:widowControl w:val="0"/>
      <w:tabs>
        <w:tab w:val="left" w:pos="360"/>
      </w:tabs>
      <w:autoSpaceDE w:val="0"/>
      <w:autoSpaceDN w:val="0"/>
      <w:snapToGrid/>
      <w:spacing w:after="0" w:line="300" w:lineRule="atLeast"/>
      <w:ind w:left="369" w:hanging="360"/>
      <w:textAlignment w:val="bottom"/>
    </w:pPr>
    <w:rPr>
      <w:rFonts w:ascii="Calibri" w:hAnsi="Calibri" w:eastAsia="MingLiU" w:cs="Times New Roman"/>
      <w:spacing w:val="25"/>
      <w:sz w:val="20"/>
      <w:szCs w:val="20"/>
      <w:lang w:eastAsia="zh-TW"/>
    </w:rPr>
  </w:style>
  <w:style w:type="paragraph" w:customStyle="1" w:styleId="1407">
    <w:name w:val="green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Times New Roman"/>
      <w:color w:val="038C54"/>
      <w:sz w:val="24"/>
      <w:szCs w:val="24"/>
    </w:rPr>
  </w:style>
  <w:style w:type="paragraph" w:customStyle="1" w:styleId="1408">
    <w:name w:val="usertoolbarimage"/>
    <w:basedOn w:val="1"/>
    <w:uiPriority w:val="0"/>
    <w:pPr>
      <w:shd w:val="clear" w:color="auto" w:fill="BBBBBB"/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409">
    <w:name w:val="shop_border"/>
    <w:basedOn w:val="1"/>
    <w:uiPriority w:val="0"/>
    <w:pPr>
      <w:pBdr>
        <w:top w:val="single" w:color="449AE8" w:sz="6" w:space="0"/>
        <w:left w:val="single" w:color="449AE8" w:sz="6" w:space="0"/>
        <w:bottom w:val="single" w:color="449AE8" w:sz="6" w:space="0"/>
        <w:right w:val="single" w:color="449AE8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10">
    <w:name w:val="bottom_copyright"/>
    <w:basedOn w:val="1"/>
    <w:uiPriority w:val="0"/>
    <w:pP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1411">
    <w:name w:val="daohang_gk"/>
    <w:basedOn w:val="1"/>
    <w:uiPriority w:val="0"/>
    <w:pPr>
      <w:adjustRightInd/>
      <w:snapToGrid/>
      <w:spacing w:before="100" w:beforeAutospacing="1" w:after="100" w:afterAutospacing="1"/>
    </w:pPr>
    <w:rPr>
      <w:rFonts w:ascii="ˎ̥" w:hAnsi="ˎ̥" w:eastAsia="宋体" w:cs="宋体"/>
      <w:color w:val="FFFFFF"/>
      <w:sz w:val="18"/>
      <w:szCs w:val="18"/>
    </w:rPr>
  </w:style>
  <w:style w:type="paragraph" w:customStyle="1" w:styleId="1412">
    <w:name w:val="pannelright"/>
    <w:basedOn w:val="1"/>
    <w:uiPriority w:val="0"/>
    <w:pPr>
      <w:adjustRightInd/>
      <w:snapToGrid/>
      <w:spacing w:before="100" w:beforeAutospacing="1" w:after="100" w:afterAutospacing="1"/>
      <w:jc w:val="right"/>
    </w:pPr>
    <w:rPr>
      <w:rFonts w:ascii="宋体" w:hAnsi="宋体" w:eastAsia="宋体" w:cs="宋体"/>
      <w:sz w:val="24"/>
      <w:szCs w:val="24"/>
    </w:rPr>
  </w:style>
  <w:style w:type="paragraph" w:customStyle="1" w:styleId="1413">
    <w:name w:val="popupmenu_option"/>
    <w:basedOn w:val="1"/>
    <w:uiPriority w:val="0"/>
    <w:pPr>
      <w:shd w:val="clear" w:color="auto" w:fill="F5FAFE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14">
    <w:name w:val="seeip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15">
    <w:name w:val="selectmode1"/>
    <w:basedOn w:val="1"/>
    <w:uiPriority w:val="0"/>
    <w:pPr>
      <w:pBdr>
        <w:left w:val="single" w:color="FFFFFF" w:sz="12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16">
    <w:name w:val="例题编号本七级"/>
    <w:basedOn w:val="1"/>
    <w:next w:val="17"/>
    <w:uiPriority w:val="0"/>
    <w:pPr>
      <w:widowControl w:val="0"/>
      <w:tabs>
        <w:tab w:val="left" w:pos="360"/>
        <w:tab w:val="left" w:pos="780"/>
        <w:tab w:val="left" w:pos="1050"/>
      </w:tabs>
      <w:adjustRightInd/>
      <w:snapToGrid/>
      <w:spacing w:after="0" w:line="360" w:lineRule="exact"/>
      <w:ind w:left="780" w:hanging="360"/>
      <w:jc w:val="both"/>
      <w:outlineLvl w:val="6"/>
    </w:pPr>
    <w:rPr>
      <w:rFonts w:ascii="Calibri" w:hAnsi="Calibri" w:eastAsia="宋体" w:cs="Times New Roman"/>
      <w:kern w:val="2"/>
      <w:sz w:val="24"/>
      <w:szCs w:val="24"/>
    </w:rPr>
  </w:style>
  <w:style w:type="paragraph" w:customStyle="1" w:styleId="1417">
    <w:name w:val="home"/>
    <w:basedOn w:val="1"/>
    <w:uiPriority w:val="0"/>
    <w:pPr>
      <w:adjustRightInd/>
      <w:snapToGrid/>
      <w:spacing w:before="100" w:beforeAutospacing="1" w:after="100" w:afterAutospacing="1"/>
      <w:ind w:right="300"/>
    </w:pPr>
    <w:rPr>
      <w:rFonts w:ascii="宋体" w:hAnsi="宋体" w:eastAsia="宋体" w:cs="宋体"/>
      <w:sz w:val="24"/>
      <w:szCs w:val="24"/>
    </w:rPr>
  </w:style>
  <w:style w:type="paragraph" w:customStyle="1" w:styleId="1418">
    <w:name w:val="regulate_text_span_web"/>
    <w:basedOn w:val="1"/>
    <w:uiPriority w:val="0"/>
    <w:pPr>
      <w:pBdr>
        <w:top w:val="single" w:color="FF0000" w:sz="2" w:space="0"/>
        <w:left w:val="single" w:color="FF0000" w:sz="2" w:space="0"/>
        <w:bottom w:val="single" w:color="FF0000" w:sz="2" w:space="0"/>
        <w:right w:val="single" w:color="FF0000" w:sz="2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19">
    <w:name w:val="jp_explain_wrap"/>
    <w:basedOn w:val="1"/>
    <w:uiPriority w:val="0"/>
    <w:pPr>
      <w:adjustRightInd/>
      <w:snapToGrid/>
      <w:spacing w:before="75" w:after="150"/>
    </w:pPr>
    <w:rPr>
      <w:rFonts w:ascii="宋体" w:hAnsi="宋体" w:eastAsia="宋体" w:cs="宋体"/>
      <w:sz w:val="24"/>
      <w:szCs w:val="24"/>
    </w:rPr>
  </w:style>
  <w:style w:type="paragraph" w:customStyle="1" w:styleId="1420">
    <w:name w:val="Char Char Char Char Char Char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1421">
    <w:name w:val="toolsul"/>
    <w:basedOn w:val="1"/>
    <w:uiPriority w:val="0"/>
    <w:pPr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customStyle="1" w:styleId="1422">
    <w:name w:val="节标题"/>
    <w:basedOn w:val="1"/>
    <w:uiPriority w:val="0"/>
    <w:pPr>
      <w:widowControl w:val="0"/>
      <w:numPr>
        <w:ilvl w:val="1"/>
        <w:numId w:val="14"/>
      </w:numPr>
      <w:tabs>
        <w:tab w:val="left" w:pos="0"/>
        <w:tab w:val="left" w:pos="840"/>
        <w:tab w:val="left" w:pos="900"/>
      </w:tabs>
      <w:adjustRightInd/>
      <w:snapToGrid/>
      <w:spacing w:after="0"/>
      <w:jc w:val="both"/>
      <w:outlineLvl w:val="1"/>
    </w:pPr>
    <w:rPr>
      <w:rFonts w:ascii="Calibri" w:hAnsi="Calibri" w:eastAsia="宋体" w:cs="Times New Roman"/>
      <w:kern w:val="2"/>
      <w:sz w:val="21"/>
      <w:szCs w:val="21"/>
      <w:lang w:val="sq-AL" w:bidi="ar-DZ"/>
    </w:rPr>
  </w:style>
  <w:style w:type="paragraph" w:customStyle="1" w:styleId="1423">
    <w:name w:val="oblog_btn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24">
    <w:name w:val="mstheme-topbar-font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color w:val="000000"/>
      <w:sz w:val="24"/>
      <w:szCs w:val="24"/>
    </w:rPr>
  </w:style>
  <w:style w:type="paragraph" w:customStyle="1" w:styleId="1425">
    <w:name w:val="ms-error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color w:val="DB6751"/>
      <w:sz w:val="24"/>
      <w:szCs w:val="24"/>
    </w:rPr>
  </w:style>
  <w:style w:type="paragraph" w:customStyle="1" w:styleId="1426">
    <w:name w:val="ms-calallday"/>
    <w:basedOn w:val="1"/>
    <w:uiPriority w:val="0"/>
    <w:pPr>
      <w:adjustRightInd/>
      <w:snapToGrid/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sz w:val="24"/>
      <w:szCs w:val="24"/>
    </w:rPr>
  </w:style>
  <w:style w:type="paragraph" w:customStyle="1" w:styleId="1427">
    <w:name w:val="p5"/>
    <w:basedOn w:val="1"/>
    <w:uiPriority w:val="0"/>
    <w:pPr>
      <w:widowControl w:val="0"/>
      <w:tabs>
        <w:tab w:val="left" w:pos="280"/>
      </w:tabs>
      <w:autoSpaceDE w:val="0"/>
      <w:autoSpaceDN w:val="0"/>
      <w:snapToGrid/>
      <w:spacing w:after="0" w:line="240" w:lineRule="atLeast"/>
      <w:ind w:left="1152" w:hanging="288"/>
    </w:pPr>
    <w:rPr>
      <w:rFonts w:ascii="Calibri" w:hAnsi="Calibri" w:eastAsia="宋体" w:cs="Times New Roman"/>
      <w:sz w:val="24"/>
      <w:szCs w:val="20"/>
    </w:rPr>
  </w:style>
  <w:style w:type="paragraph" w:customStyle="1" w:styleId="1428">
    <w:name w:val="ms-tpheader"/>
    <w:basedOn w:val="1"/>
    <w:uiPriority w:val="0"/>
    <w:pPr>
      <w:shd w:val="clear" w:color="auto" w:fill="330099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29">
    <w:name w:val="tdbg5"/>
    <w:basedOn w:val="1"/>
    <w:uiPriority w:val="0"/>
    <w:pPr>
      <w:shd w:val="clear" w:color="auto" w:fill="E0EEF5"/>
      <w:adjustRightInd/>
      <w:snapToGrid/>
      <w:spacing w:before="100" w:beforeAutospacing="1" w:after="100" w:afterAutospacing="1" w:line="288" w:lineRule="auto"/>
    </w:pPr>
    <w:rPr>
      <w:rFonts w:ascii="宋体" w:hAnsi="宋体" w:eastAsia="宋体" w:cs="宋体"/>
      <w:sz w:val="24"/>
      <w:szCs w:val="24"/>
    </w:rPr>
  </w:style>
  <w:style w:type="paragraph" w:customStyle="1" w:styleId="1430">
    <w:name w:val="wz_style8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color w:val="000000"/>
      <w:sz w:val="24"/>
      <w:szCs w:val="24"/>
    </w:rPr>
  </w:style>
  <w:style w:type="paragraph" w:customStyle="1" w:styleId="1431">
    <w:name w:val="pcontent1"/>
    <w:basedOn w:val="1"/>
    <w:uiPriority w:val="0"/>
    <w:pPr>
      <w:pBdr>
        <w:top w:val="single" w:color="B5C9E0" w:sz="6" w:space="1"/>
        <w:left w:val="single" w:color="B5C9E0" w:sz="6" w:space="1"/>
        <w:bottom w:val="single" w:color="B5C9E0" w:sz="6" w:space="1"/>
        <w:right w:val="single" w:color="B5C9E0" w:sz="6" w:space="1"/>
      </w:pBdr>
      <w:shd w:val="clear" w:color="auto" w:fill="F4F9FE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32">
    <w:name w:val="目录2"/>
    <w:basedOn w:val="1"/>
    <w:next w:val="1"/>
    <w:uiPriority w:val="0"/>
    <w:pPr>
      <w:tabs>
        <w:tab w:val="left" w:leader="dot" w:pos="8503"/>
      </w:tabs>
      <w:adjustRightInd/>
      <w:snapToGrid/>
      <w:spacing w:after="0" w:line="317" w:lineRule="atLeast"/>
      <w:ind w:firstLine="209"/>
      <w:jc w:val="both"/>
      <w:textAlignment w:val="baseline"/>
    </w:pPr>
    <w:rPr>
      <w:rFonts w:ascii="Calibri" w:hAnsi="Calibri" w:eastAsia="宋体" w:cs="Times New Roman"/>
      <w:color w:val="000000"/>
      <w:sz w:val="21"/>
      <w:szCs w:val="21"/>
      <w:u w:color="000000"/>
    </w:rPr>
  </w:style>
  <w:style w:type="paragraph" w:customStyle="1" w:styleId="1433">
    <w:name w:val="45566666666544"/>
    <w:basedOn w:val="1"/>
    <w:uiPriority w:val="0"/>
    <w:pPr>
      <w:widowControl w:val="0"/>
      <w:tabs>
        <w:tab w:val="left" w:pos="420"/>
      </w:tabs>
      <w:adjustRightInd/>
      <w:snapToGrid/>
      <w:spacing w:after="0" w:line="360" w:lineRule="auto"/>
      <w:ind w:left="420" w:hanging="420" w:hangingChars="200"/>
      <w:jc w:val="both"/>
    </w:pPr>
    <w:rPr>
      <w:rFonts w:ascii="Calibri" w:hAnsi="Calibri" w:eastAsia="宋体" w:cs="Times New Roman"/>
      <w:kern w:val="2"/>
      <w:sz w:val="21"/>
      <w:szCs w:val="21"/>
    </w:rPr>
  </w:style>
  <w:style w:type="paragraph" w:customStyle="1" w:styleId="1434">
    <w:name w:val="left_middle_client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35">
    <w:name w:val="jp_wordlist"/>
    <w:basedOn w:val="1"/>
    <w:uiPriority w:val="0"/>
    <w:pPr>
      <w:pBdr>
        <w:top w:val="single" w:color="888888" w:sz="6" w:space="0"/>
        <w:left w:val="single" w:color="888888" w:sz="6" w:space="0"/>
        <w:bottom w:val="single" w:color="888888" w:sz="6" w:space="0"/>
        <w:right w:val="single" w:color="888888" w:sz="6" w:space="0"/>
      </w:pBdr>
      <w:shd w:val="clear" w:color="auto" w:fill="EAFABE"/>
      <w:adjustRightInd/>
      <w:snapToGrid/>
      <w:spacing w:after="100" w:afterAutospacing="1"/>
      <w:ind w:left="30"/>
    </w:pPr>
    <w:rPr>
      <w:rFonts w:ascii="宋体" w:hAnsi="宋体" w:eastAsia="宋体" w:cs="宋体"/>
      <w:vanish/>
      <w:sz w:val="24"/>
      <w:szCs w:val="24"/>
    </w:rPr>
  </w:style>
  <w:style w:type="paragraph" w:customStyle="1" w:styleId="1436">
    <w:name w:val="crumbleft"/>
    <w:basedOn w:val="1"/>
    <w:uiPriority w:val="0"/>
    <w:pPr>
      <w:adjustRightInd/>
      <w:snapToGrid/>
      <w:spacing w:before="75" w:after="45"/>
      <w:ind w:left="30" w:right="30" w:firstLine="240"/>
    </w:pPr>
    <w:rPr>
      <w:rFonts w:ascii="宋体" w:hAnsi="宋体" w:eastAsia="宋体" w:cs="宋体"/>
      <w:sz w:val="24"/>
      <w:szCs w:val="24"/>
    </w:rPr>
  </w:style>
  <w:style w:type="paragraph" w:customStyle="1" w:styleId="1437">
    <w:name w:val="练习题正文"/>
    <w:basedOn w:val="1"/>
    <w:uiPriority w:val="0"/>
    <w:pPr>
      <w:widowControl w:val="0"/>
      <w:snapToGrid/>
      <w:spacing w:after="0" w:line="360" w:lineRule="atLeast"/>
      <w:ind w:firstLine="488"/>
      <w:jc w:val="both"/>
    </w:pPr>
    <w:rPr>
      <w:rFonts w:ascii="昆仑细圆" w:hAnsi="Calibri" w:eastAsia="昆仑细圆" w:cs="Times New Roman"/>
      <w:spacing w:val="10"/>
      <w:sz w:val="24"/>
      <w:szCs w:val="20"/>
    </w:rPr>
  </w:style>
  <w:style w:type="paragraph" w:customStyle="1" w:styleId="1438">
    <w:name w:val="TxBr_t27"/>
    <w:basedOn w:val="1"/>
    <w:uiPriority w:val="0"/>
    <w:pPr>
      <w:widowControl w:val="0"/>
      <w:autoSpaceDE w:val="0"/>
      <w:autoSpaceDN w:val="0"/>
      <w:snapToGrid/>
      <w:spacing w:after="0" w:line="385" w:lineRule="atLeast"/>
    </w:pPr>
    <w:rPr>
      <w:rFonts w:ascii="Calibri" w:hAnsi="Calibri" w:eastAsia="宋体" w:cs="Times New Roman"/>
      <w:sz w:val="24"/>
      <w:szCs w:val="24"/>
    </w:rPr>
  </w:style>
  <w:style w:type="paragraph" w:customStyle="1" w:styleId="1439">
    <w:name w:val="样式 黑色 行距: 固定值 18 磅"/>
    <w:basedOn w:val="1"/>
    <w:next w:val="1"/>
    <w:uiPriority w:val="0"/>
    <w:pPr>
      <w:widowControl w:val="0"/>
      <w:adjustRightInd/>
      <w:snapToGrid/>
      <w:spacing w:after="0" w:line="360" w:lineRule="exact"/>
      <w:ind w:firstLine="100" w:firstLineChars="100"/>
    </w:pPr>
    <w:rPr>
      <w:rFonts w:ascii="Calibri" w:hAnsi="Calibri" w:eastAsia="宋体" w:cs="宋体"/>
      <w:color w:val="000000"/>
      <w:kern w:val="2"/>
      <w:sz w:val="21"/>
      <w:szCs w:val="20"/>
    </w:rPr>
  </w:style>
  <w:style w:type="paragraph" w:customStyle="1" w:styleId="1440">
    <w:name w:val="text_black14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Times New Roman"/>
      <w:sz w:val="24"/>
      <w:szCs w:val="24"/>
    </w:rPr>
  </w:style>
  <w:style w:type="paragraph" w:customStyle="1" w:styleId="1441">
    <w:name w:val="bt_time"/>
    <w:basedOn w:val="1"/>
    <w:uiPriority w:val="0"/>
    <w:pPr>
      <w:adjustRightInd/>
      <w:snapToGrid/>
      <w:spacing w:before="100" w:beforeAutospacing="1" w:after="100" w:afterAutospacing="1"/>
    </w:pPr>
    <w:rPr>
      <w:rFonts w:ascii="Verdana" w:hAnsi="Verdana" w:eastAsia="宋体" w:cs="Times New Roman"/>
      <w:color w:val="999999"/>
      <w:sz w:val="14"/>
      <w:szCs w:val="14"/>
    </w:rPr>
  </w:style>
  <w:style w:type="paragraph" w:customStyle="1" w:styleId="1442">
    <w:name w:val="ms-formdescription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color w:val="808080"/>
      <w:sz w:val="24"/>
      <w:szCs w:val="24"/>
    </w:rPr>
  </w:style>
  <w:style w:type="paragraph" w:customStyle="1" w:styleId="1443">
    <w:name w:val="ms-appt"/>
    <w:basedOn w:val="1"/>
    <w:uiPriority w:val="0"/>
    <w:pPr>
      <w:pBdr>
        <w:top w:val="single" w:color="FFCC00" w:sz="12" w:space="0"/>
        <w:left w:val="single" w:color="FFCC00" w:sz="12" w:space="0"/>
        <w:bottom w:val="single" w:color="FFCC00" w:sz="12" w:space="0"/>
        <w:right w:val="single" w:color="FFCC00" w:sz="12" w:space="0"/>
      </w:pBdr>
      <w:shd w:val="clear" w:color="auto" w:fill="330099"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1444">
    <w:name w:val="ms-long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sz w:val="24"/>
      <w:szCs w:val="24"/>
    </w:rPr>
  </w:style>
  <w:style w:type="paragraph" w:customStyle="1" w:styleId="1445">
    <w:name w:val="ms-discussiontitle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b/>
      <w:bCs/>
      <w:color w:val="000000"/>
      <w:sz w:val="24"/>
      <w:szCs w:val="24"/>
    </w:rPr>
  </w:style>
  <w:style w:type="paragraph" w:customStyle="1" w:styleId="1446">
    <w:name w:val="ms-calquarterhour"/>
    <w:basedOn w:val="1"/>
    <w:uiPriority w:val="0"/>
    <w:pPr>
      <w:adjustRightInd/>
      <w:snapToGrid/>
      <w:spacing w:before="100" w:beforeAutospacing="1" w:after="100" w:afterAutospacing="1"/>
      <w:textAlignment w:val="top"/>
    </w:pPr>
    <w:rPr>
      <w:rFonts w:ascii="宋体" w:hAnsi="宋体" w:eastAsia="宋体" w:cs="宋体"/>
      <w:sz w:val="24"/>
      <w:szCs w:val="24"/>
    </w:rPr>
  </w:style>
  <w:style w:type="paragraph" w:customStyle="1" w:styleId="1447">
    <w:name w:val="ms-imglibthumbnail"/>
    <w:basedOn w:val="1"/>
    <w:uiPriority w:val="0"/>
    <w:pPr>
      <w:pBdr>
        <w:top w:val="single" w:color="9A9A9A" w:sz="2" w:space="0"/>
        <w:left w:val="single" w:color="9A9A9A" w:sz="2" w:space="0"/>
        <w:bottom w:val="single" w:color="9A9A9A" w:sz="2" w:space="0"/>
        <w:right w:val="single" w:color="9A9A9A" w:sz="2" w:space="0"/>
      </w:pBdr>
      <w:shd w:val="clear" w:color="auto" w:fill="DCDCDC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48">
    <w:name w:val="ms-surveygvvbars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49">
    <w:name w:val="top_channel"/>
    <w:basedOn w:val="1"/>
    <w:uiPriority w:val="0"/>
    <w:pPr>
      <w:pBdr>
        <w:top w:val="single" w:color="FFFFFF" w:sz="6" w:space="0"/>
        <w:bottom w:val="single" w:color="FFFFFF" w:sz="6" w:space="0"/>
      </w:pBdr>
      <w:shd w:val="clear" w:color="auto" w:fill="0089F7"/>
      <w:adjustRightInd/>
      <w:snapToGrid/>
      <w:spacing w:before="100" w:beforeAutospacing="1" w:after="100" w:afterAutospacing="1"/>
      <w:jc w:val="right"/>
    </w:pPr>
    <w:rPr>
      <w:rFonts w:ascii="宋体" w:hAnsi="宋体" w:eastAsia="宋体" w:cs="宋体"/>
      <w:sz w:val="24"/>
      <w:szCs w:val="24"/>
    </w:rPr>
  </w:style>
  <w:style w:type="paragraph" w:customStyle="1" w:styleId="1450">
    <w:name w:val="newuser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51">
    <w:name w:val="TxBr_p83"/>
    <w:basedOn w:val="1"/>
    <w:uiPriority w:val="0"/>
    <w:pPr>
      <w:widowControl w:val="0"/>
      <w:autoSpaceDE w:val="0"/>
      <w:autoSpaceDN w:val="0"/>
      <w:snapToGrid/>
      <w:spacing w:after="0" w:line="240" w:lineRule="atLeast"/>
    </w:pPr>
    <w:rPr>
      <w:rFonts w:ascii="Calibri" w:hAnsi="Calibri" w:eastAsia="宋体" w:cs="Times New Roman"/>
      <w:sz w:val="24"/>
      <w:szCs w:val="24"/>
    </w:rPr>
  </w:style>
  <w:style w:type="paragraph" w:customStyle="1" w:styleId="1452">
    <w:name w:val="listitem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53">
    <w:name w:val="frameheadleft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54">
    <w:name w:val="样式 小四 首行缩进:  2 字符"/>
    <w:basedOn w:val="1"/>
    <w:uiPriority w:val="0"/>
    <w:pPr>
      <w:adjustRightInd/>
      <w:snapToGrid/>
      <w:spacing w:after="0"/>
      <w:ind w:firstLine="480" w:firstLineChars="200"/>
    </w:pPr>
    <w:rPr>
      <w:rFonts w:ascii="Calibri" w:hAnsi="Calibri" w:eastAsia="宋体" w:cs="宋体"/>
      <w:kern w:val="2"/>
      <w:sz w:val="24"/>
      <w:szCs w:val="24"/>
      <w:lang w:eastAsia="en-US"/>
    </w:rPr>
  </w:style>
  <w:style w:type="paragraph" w:customStyle="1" w:styleId="1455">
    <w:name w:val="top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56">
    <w:name w:val="内部地址姓名"/>
    <w:basedOn w:val="1"/>
    <w:uiPriority w:val="0"/>
    <w:pPr>
      <w:widowControl w:val="0"/>
      <w:adjustRightInd/>
      <w:snapToGrid/>
      <w:spacing w:after="0"/>
      <w:jc w:val="both"/>
    </w:pPr>
    <w:rPr>
      <w:rFonts w:ascii="Calibri" w:hAnsi="Calibri" w:eastAsia="宋体" w:cs="Times New Roman"/>
      <w:kern w:val="2"/>
      <w:sz w:val="21"/>
      <w:szCs w:val="24"/>
    </w:rPr>
  </w:style>
  <w:style w:type="paragraph" w:customStyle="1" w:styleId="1457">
    <w:name w:val="menu_bottombg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FFFF"/>
      <w:sz w:val="24"/>
      <w:szCs w:val="24"/>
    </w:rPr>
  </w:style>
  <w:style w:type="paragraph" w:customStyle="1" w:styleId="1458">
    <w:name w:val="选择题选项2"/>
    <w:basedOn w:val="1"/>
    <w:uiPriority w:val="0"/>
    <w:pPr>
      <w:widowControl w:val="0"/>
      <w:tabs>
        <w:tab w:val="left" w:pos="2071"/>
        <w:tab w:val="left" w:pos="3706"/>
        <w:tab w:val="left" w:pos="5341"/>
      </w:tabs>
      <w:adjustRightInd/>
      <w:snapToGrid/>
      <w:spacing w:after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0"/>
    </w:rPr>
  </w:style>
  <w:style w:type="paragraph" w:customStyle="1" w:styleId="1459">
    <w:name w:val="样式 标题 6 + 行距: 1.5 倍行距"/>
    <w:basedOn w:val="7"/>
    <w:uiPriority w:val="0"/>
    <w:pPr>
      <w:widowControl w:val="0"/>
      <w:tabs>
        <w:tab w:val="left" w:pos="420"/>
        <w:tab w:val="left" w:pos="2310"/>
        <w:tab w:val="left" w:pos="4200"/>
        <w:tab w:val="left" w:pos="6090"/>
        <w:tab w:val="left" w:pos="7560"/>
      </w:tabs>
      <w:spacing w:before="0" w:after="0"/>
      <w:jc w:val="center"/>
      <w:outlineLvl w:val="9"/>
    </w:pPr>
    <w:rPr>
      <w:rFonts w:ascii="仿宋_GB2312" w:hAnsi="宋体" w:eastAsia="仿宋_GB2312"/>
      <w:b w:val="0"/>
      <w:bCs w:val="0"/>
      <w:spacing w:val="0"/>
      <w:kern w:val="2"/>
      <w:sz w:val="21"/>
      <w:szCs w:val="21"/>
      <w:lang w:eastAsia="zh-CN" w:bidi="ar-SA"/>
    </w:rPr>
  </w:style>
  <w:style w:type="paragraph" w:customStyle="1" w:styleId="1460">
    <w:name w:val="ms-partspacingvertical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61">
    <w:name w:val="ms-uploadborder"/>
    <w:basedOn w:val="1"/>
    <w:uiPriority w:val="0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62">
    <w:name w:val="ms-toolstrip"/>
    <w:basedOn w:val="1"/>
    <w:uiPriority w:val="0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hd w:val="clear" w:color="auto" w:fill="DCDCDC"/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1463">
    <w:name w:val="main_tdbg_760i"/>
    <w:basedOn w:val="1"/>
    <w:uiPriority w:val="0"/>
    <w:pPr>
      <w:pBdr>
        <w:top w:val="single" w:color="D2D3D9" w:sz="6" w:space="0"/>
        <w:left w:val="single" w:color="D2D3D9" w:sz="6" w:space="4"/>
        <w:bottom w:val="single" w:color="D2D3D9" w:sz="6" w:space="0"/>
        <w:right w:val="single" w:color="D2D3D9" w:sz="6" w:space="4"/>
      </w:pBdr>
      <w:adjustRightInd/>
      <w:snapToGrid/>
      <w:spacing w:before="100" w:beforeAutospacing="1" w:after="100" w:afterAutospacing="1" w:line="360" w:lineRule="auto"/>
    </w:pPr>
    <w:rPr>
      <w:rFonts w:ascii="宋体" w:hAnsi="宋体" w:eastAsia="宋体" w:cs="宋体"/>
      <w:sz w:val="24"/>
      <w:szCs w:val="24"/>
    </w:rPr>
  </w:style>
  <w:style w:type="paragraph" w:customStyle="1" w:styleId="1464">
    <w:name w:val="tdbg"/>
    <w:basedOn w:val="1"/>
    <w:uiPriority w:val="0"/>
    <w:pPr>
      <w:shd w:val="clear" w:color="auto" w:fill="F0F0F0"/>
      <w:adjustRightInd/>
      <w:snapToGrid/>
      <w:spacing w:before="100" w:beforeAutospacing="1" w:after="100" w:afterAutospacing="1" w:line="288" w:lineRule="auto"/>
    </w:pPr>
    <w:rPr>
      <w:rFonts w:ascii="宋体" w:hAnsi="宋体" w:eastAsia="宋体" w:cs="宋体"/>
      <w:sz w:val="24"/>
      <w:szCs w:val="24"/>
    </w:rPr>
  </w:style>
  <w:style w:type="paragraph" w:customStyle="1" w:styleId="1465">
    <w:name w:val="forumallpages"/>
    <w:basedOn w:val="1"/>
    <w:uiPriority w:val="0"/>
    <w:pPr>
      <w:pBdr>
        <w:top w:val="single" w:color="BDDAF7" w:sz="6" w:space="0"/>
        <w:left w:val="single" w:color="BDDAF7" w:sz="6" w:space="3"/>
        <w:bottom w:val="single" w:color="BDDAF7" w:sz="6" w:space="0"/>
        <w:right w:val="single" w:color="BDDAF7" w:sz="6" w:space="3"/>
      </w:pBdr>
      <w:shd w:val="clear" w:color="auto" w:fill="F5FAFE"/>
      <w:adjustRightInd/>
      <w:snapToGrid/>
      <w:spacing w:before="100" w:beforeAutospacing="1" w:after="100" w:afterAutospacing="1" w:line="390" w:lineRule="atLeast"/>
      <w:jc w:val="center"/>
    </w:pPr>
    <w:rPr>
      <w:rFonts w:ascii="宋体" w:hAnsi="宋体" w:eastAsia="宋体" w:cs="宋体"/>
      <w:color w:val="188BCC"/>
      <w:sz w:val="24"/>
      <w:szCs w:val="24"/>
    </w:rPr>
  </w:style>
  <w:style w:type="paragraph" w:customStyle="1" w:styleId="1466">
    <w:name w:val="spacelist"/>
    <w:basedOn w:val="1"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467">
    <w:name w:val="a_minban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736CAF"/>
      <w:sz w:val="18"/>
      <w:szCs w:val="18"/>
    </w:rPr>
  </w:style>
  <w:style w:type="paragraph" w:customStyle="1" w:styleId="1468">
    <w:name w:val="lanmu_hangkao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FFFF"/>
      <w:sz w:val="18"/>
      <w:szCs w:val="18"/>
    </w:rPr>
  </w:style>
  <w:style w:type="paragraph" w:customStyle="1" w:styleId="1469">
    <w:name w:val="notetime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999999"/>
      <w:sz w:val="24"/>
      <w:szCs w:val="24"/>
    </w:rPr>
  </w:style>
  <w:style w:type="paragraph" w:customStyle="1" w:styleId="1470">
    <w:name w:val="photoediter"/>
    <w:basedOn w:val="1"/>
    <w:uiPriority w:val="0"/>
    <w:pPr>
      <w:adjustRightInd/>
      <w:snapToGrid/>
      <w:spacing w:before="225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71">
    <w:name w:val="navuserspace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72">
    <w:name w:val="blueborderbr"/>
    <w:basedOn w:val="1"/>
    <w:qFormat/>
    <w:uiPriority w:val="0"/>
    <w:pPr>
      <w:pBdr>
        <w:bottom w:val="single" w:color="8DB0D8" w:sz="6" w:space="0"/>
        <w:right w:val="single" w:color="8DB0D8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73">
    <w:name w:val="photoshow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74">
    <w:name w:val="textinput1"/>
    <w:basedOn w:val="1"/>
    <w:uiPriority w:val="0"/>
    <w:pPr>
      <w:pBdr>
        <w:right w:val="single" w:color="CCCCCC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75">
    <w:name w:val="clear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76">
    <w:name w:val="（ ）标题"/>
    <w:basedOn w:val="1"/>
    <w:uiPriority w:val="0"/>
    <w:pPr>
      <w:widowControl w:val="0"/>
      <w:adjustRightInd/>
      <w:snapToGrid/>
      <w:spacing w:after="0" w:line="312" w:lineRule="exact"/>
      <w:ind w:firstLine="425"/>
      <w:jc w:val="both"/>
    </w:pPr>
    <w:rPr>
      <w:rFonts w:ascii="Calibri" w:hAnsi="Calibri" w:eastAsia="幼圆" w:cs="Times New Roman"/>
      <w:b/>
      <w:kern w:val="2"/>
      <w:sz w:val="24"/>
      <w:szCs w:val="20"/>
    </w:rPr>
  </w:style>
  <w:style w:type="paragraph" w:customStyle="1" w:styleId="1477">
    <w:name w:val="list_li"/>
    <w:basedOn w:val="1"/>
    <w:uiPriority w:val="0"/>
    <w:pPr>
      <w:adjustRightInd/>
      <w:snapToGrid/>
      <w:spacing w:before="100" w:beforeAutospacing="1" w:after="75"/>
    </w:pPr>
    <w:rPr>
      <w:rFonts w:ascii="宋体" w:hAnsi="宋体" w:eastAsia="宋体" w:cs="宋体"/>
      <w:sz w:val="24"/>
      <w:szCs w:val="24"/>
    </w:rPr>
  </w:style>
  <w:style w:type="paragraph" w:customStyle="1" w:styleId="1478">
    <w:name w:val="input_select_jp"/>
    <w:basedOn w:val="1"/>
    <w:uiPriority w:val="0"/>
    <w:pPr>
      <w:pBdr>
        <w:top w:val="single" w:color="EEEEEE" w:sz="6" w:space="2"/>
        <w:left w:val="single" w:color="EEEEEE" w:sz="6" w:space="2"/>
        <w:bottom w:val="single" w:color="EEEEEE" w:sz="6" w:space="2"/>
        <w:right w:val="single" w:color="EEEEEE" w:sz="6" w:space="2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color w:val="3FA6E9"/>
      <w:sz w:val="18"/>
      <w:szCs w:val="18"/>
    </w:rPr>
  </w:style>
  <w:style w:type="paragraph" w:customStyle="1" w:styleId="1479">
    <w:name w:val="snp_title"/>
    <w:basedOn w:val="1"/>
    <w:uiPriority w:val="0"/>
    <w:pPr>
      <w:adjustRightInd/>
      <w:snapToGrid/>
      <w:spacing w:before="100" w:beforeAutospacing="1" w:after="225"/>
    </w:pPr>
    <w:rPr>
      <w:rFonts w:ascii="Verdana" w:hAnsi="Verdana" w:eastAsia="宋体" w:cs="宋体"/>
      <w:b/>
      <w:bCs/>
      <w:color w:val="009900"/>
      <w:sz w:val="24"/>
      <w:szCs w:val="24"/>
    </w:rPr>
  </w:style>
  <w:style w:type="paragraph" w:customStyle="1" w:styleId="1480">
    <w:name w:val="top_links_mini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BEBEBE"/>
      <w:sz w:val="24"/>
      <w:szCs w:val="24"/>
    </w:rPr>
  </w:style>
  <w:style w:type="paragraph" w:customStyle="1" w:styleId="1481">
    <w:name w:val="TxBr_p76"/>
    <w:basedOn w:val="1"/>
    <w:uiPriority w:val="0"/>
    <w:pPr>
      <w:widowControl w:val="0"/>
      <w:tabs>
        <w:tab w:val="left" w:pos="204"/>
      </w:tabs>
      <w:autoSpaceDE w:val="0"/>
      <w:autoSpaceDN w:val="0"/>
      <w:snapToGrid/>
      <w:spacing w:after="0" w:line="311" w:lineRule="atLeast"/>
    </w:pPr>
    <w:rPr>
      <w:rFonts w:ascii="Calibri" w:hAnsi="Calibri" w:eastAsia="宋体" w:cs="Times New Roman"/>
      <w:sz w:val="24"/>
      <w:szCs w:val="24"/>
    </w:rPr>
  </w:style>
  <w:style w:type="paragraph" w:customStyle="1" w:styleId="1482">
    <w:name w:val="Char Char Char2 Char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1483">
    <w:name w:val="ms-vh-left-icon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color w:val="996600"/>
      <w:sz w:val="24"/>
      <w:szCs w:val="24"/>
    </w:rPr>
  </w:style>
  <w:style w:type="paragraph" w:customStyle="1" w:styleId="1484">
    <w:name w:val="ms-spzonelabel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color w:val="000000"/>
      <w:sz w:val="24"/>
      <w:szCs w:val="24"/>
    </w:rPr>
  </w:style>
  <w:style w:type="paragraph" w:customStyle="1" w:styleId="1485">
    <w:name w:val="ms-hovercellactive"/>
    <w:basedOn w:val="1"/>
    <w:uiPriority w:val="0"/>
    <w:pPr>
      <w:pBdr>
        <w:top w:val="single" w:color="996600" w:sz="6" w:space="0"/>
        <w:left w:val="single" w:color="996600" w:sz="6" w:space="0"/>
        <w:bottom w:val="single" w:color="996600" w:sz="6" w:space="0"/>
        <w:right w:val="single" w:color="996600" w:sz="6" w:space="0"/>
      </w:pBdr>
      <w:shd w:val="clear" w:color="auto" w:fill="9A9A9A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86">
    <w:name w:val="forumerror"/>
    <w:basedOn w:val="1"/>
    <w:uiPriority w:val="0"/>
    <w:pPr>
      <w:adjustRightInd/>
      <w:snapToGrid/>
      <w:spacing w:after="0" w:line="384" w:lineRule="auto"/>
    </w:pPr>
    <w:rPr>
      <w:rFonts w:ascii="Arial" w:hAnsi="Arial" w:eastAsia="宋体" w:cs="Arial"/>
      <w:b/>
      <w:bCs/>
      <w:color w:val="009900"/>
      <w:sz w:val="21"/>
      <w:szCs w:val="21"/>
    </w:rPr>
  </w:style>
  <w:style w:type="paragraph" w:customStyle="1" w:styleId="1487">
    <w:name w:val="class_lanmu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  <w:sz w:val="18"/>
      <w:szCs w:val="18"/>
    </w:rPr>
  </w:style>
  <w:style w:type="paragraph" w:customStyle="1" w:styleId="1488">
    <w:name w:val="titlebar"/>
    <w:basedOn w:val="1"/>
    <w:uiPriority w:val="0"/>
    <w:pPr>
      <w:shd w:val="clear" w:color="auto" w:fill="1080C0"/>
      <w:adjustRightInd/>
      <w:snapToGrid/>
      <w:spacing w:before="100" w:beforeAutospacing="1" w:after="100" w:afterAutospacing="1" w:line="420" w:lineRule="atLeast"/>
    </w:pPr>
    <w:rPr>
      <w:rFonts w:ascii="宋体" w:hAnsi="宋体" w:eastAsia="宋体" w:cs="宋体"/>
      <w:color w:val="FFFFFF"/>
      <w:sz w:val="24"/>
      <w:szCs w:val="24"/>
    </w:rPr>
  </w:style>
  <w:style w:type="paragraph" w:customStyle="1" w:styleId="1489">
    <w:name w:val="notelist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90">
    <w:name w:val="notecontent"/>
    <w:basedOn w:val="1"/>
    <w:uiPriority w:val="0"/>
    <w:pPr>
      <w:shd w:val="clear" w:color="auto" w:fill="F5FAFE"/>
      <w:wordWrap w:val="0"/>
      <w:adjustRightInd/>
      <w:snapToGrid/>
      <w:spacing w:before="100" w:beforeAutospacing="1" w:after="100" w:afterAutospacing="1"/>
    </w:pPr>
    <w:rPr>
      <w:rFonts w:ascii="宋体" w:hAnsi="宋体" w:eastAsia="宋体" w:cs="宋体"/>
      <w:color w:val="666666"/>
      <w:sz w:val="21"/>
      <w:szCs w:val="21"/>
    </w:rPr>
  </w:style>
  <w:style w:type="paragraph" w:customStyle="1" w:styleId="1491">
    <w:name w:val="newmessage"/>
    <w:basedOn w:val="1"/>
    <w:uiPriority w:val="0"/>
    <w:pPr>
      <w:adjustRightInd/>
      <w:snapToGrid/>
      <w:spacing w:before="100" w:beforeAutospacing="1" w:after="100" w:afterAutospacing="1"/>
      <w:jc w:val="right"/>
    </w:pPr>
    <w:rPr>
      <w:rFonts w:ascii="宋体" w:hAnsi="宋体" w:eastAsia="宋体" w:cs="宋体"/>
      <w:sz w:val="24"/>
      <w:szCs w:val="24"/>
    </w:rPr>
  </w:style>
  <w:style w:type="paragraph" w:customStyle="1" w:styleId="1492">
    <w:name w:val="colorblue"/>
    <w:basedOn w:val="1"/>
    <w:uiPriority w:val="0"/>
    <w:pPr>
      <w:pBdr>
        <w:top w:val="double" w:color="B9CDE3" w:sz="2" w:space="2"/>
        <w:left w:val="double" w:color="B9CDE3" w:sz="2" w:space="0"/>
        <w:bottom w:val="double" w:color="B9CDE3" w:sz="2" w:space="2"/>
        <w:right w:val="double" w:color="B9CDE3" w:sz="2" w:space="0"/>
      </w:pBdr>
      <w:shd w:val="clear" w:color="auto" w:fill="FFFFFF"/>
      <w:adjustRightInd/>
      <w:snapToGrid/>
      <w:spacing w:before="30" w:after="30"/>
      <w:ind w:left="30" w:right="30"/>
    </w:pPr>
    <w:rPr>
      <w:rFonts w:ascii="Arial" w:hAnsi="Arial" w:eastAsia="宋体" w:cs="Arial"/>
      <w:sz w:val="24"/>
      <w:szCs w:val="24"/>
    </w:rPr>
  </w:style>
  <w:style w:type="paragraph" w:customStyle="1" w:styleId="1493">
    <w:name w:val="Char3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1494">
    <w:name w:val="helpmenu"/>
    <w:basedOn w:val="1"/>
    <w:uiPriority w:val="0"/>
    <w:pPr>
      <w:pBdr>
        <w:top w:val="single" w:color="CCCCCC" w:sz="6" w:space="0"/>
        <w:left w:val="single" w:color="CCCCCC" w:sz="6" w:space="0"/>
        <w:bottom w:val="single" w:color="CCCCCC" w:sz="6" w:space="0"/>
        <w:right w:val="single" w:color="CCCCCC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95">
    <w:name w:val="seelist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96">
    <w:name w:val="formarea1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497">
    <w:name w:val="卷标"/>
    <w:basedOn w:val="1"/>
    <w:uiPriority w:val="0"/>
    <w:pPr>
      <w:widowControl w:val="0"/>
      <w:adjustRightInd/>
      <w:snapToGrid/>
      <w:spacing w:beforeLines="50" w:after="0"/>
      <w:jc w:val="center"/>
    </w:pPr>
    <w:rPr>
      <w:rFonts w:ascii="Calibri" w:hAnsi="Calibri" w:eastAsia="宋体" w:cs="Times New Roman"/>
      <w:b/>
      <w:kern w:val="2"/>
      <w:sz w:val="32"/>
      <w:szCs w:val="20"/>
    </w:rPr>
  </w:style>
  <w:style w:type="paragraph" w:customStyle="1" w:styleId="1498">
    <w:name w:val="Char Char Char1 Char Char Char Char1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1499">
    <w:name w:val="TxBr_t10"/>
    <w:basedOn w:val="1"/>
    <w:uiPriority w:val="0"/>
    <w:pPr>
      <w:widowControl w:val="0"/>
      <w:autoSpaceDE w:val="0"/>
      <w:autoSpaceDN w:val="0"/>
      <w:snapToGrid/>
      <w:spacing w:after="0" w:line="240" w:lineRule="atLeast"/>
    </w:pPr>
    <w:rPr>
      <w:rFonts w:ascii="Calibri" w:hAnsi="Calibri" w:eastAsia="宋体" w:cs="Times New Roman"/>
      <w:sz w:val="24"/>
      <w:szCs w:val="24"/>
    </w:rPr>
  </w:style>
  <w:style w:type="paragraph" w:customStyle="1" w:styleId="1500">
    <w:name w:val="图片"/>
    <w:basedOn w:val="1"/>
    <w:uiPriority w:val="0"/>
    <w:pPr>
      <w:widowControl w:val="0"/>
      <w:adjustRightInd/>
      <w:snapToGrid/>
      <w:spacing w:after="0"/>
      <w:jc w:val="both"/>
    </w:pPr>
    <w:rPr>
      <w:rFonts w:ascii="Calibri" w:hAnsi="Calibri" w:eastAsia="宋体" w:cs="Times New Roman"/>
      <w:kern w:val="2"/>
      <w:sz w:val="21"/>
      <w:szCs w:val="24"/>
    </w:rPr>
  </w:style>
  <w:style w:type="paragraph" w:customStyle="1" w:styleId="1501">
    <w:name w:val="snp_cnt_top_2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502">
    <w:name w:val="p0"/>
    <w:basedOn w:val="1"/>
    <w:uiPriority w:val="0"/>
    <w:pPr>
      <w:adjustRightInd/>
      <w:snapToGrid/>
      <w:spacing w:after="0"/>
      <w:jc w:val="both"/>
    </w:pPr>
    <w:rPr>
      <w:rFonts w:ascii="Calibri" w:hAnsi="Calibri" w:eastAsia="宋体" w:cs="Times New Roman"/>
      <w:sz w:val="21"/>
      <w:szCs w:val="20"/>
    </w:rPr>
  </w:style>
  <w:style w:type="paragraph" w:customStyle="1" w:styleId="1503">
    <w:name w:val="普通(Web)3"/>
    <w:basedOn w:val="1"/>
    <w:uiPriority w:val="0"/>
    <w:pPr>
      <w:adjustRightInd/>
      <w:snapToGrid/>
      <w:spacing w:before="180" w:after="180"/>
    </w:pPr>
    <w:rPr>
      <w:rFonts w:ascii="宋体" w:hAnsi="宋体" w:eastAsia="宋体" w:cs="宋体"/>
      <w:sz w:val="24"/>
      <w:szCs w:val="24"/>
    </w:rPr>
  </w:style>
  <w:style w:type="paragraph" w:customStyle="1" w:styleId="1504">
    <w:name w:val="样式 宋体 小五 左 行距: 1.倍行距"/>
    <w:basedOn w:val="1"/>
    <w:uiPriority w:val="0"/>
    <w:pPr>
      <w:widowControl w:val="0"/>
      <w:adjustRightInd/>
      <w:snapToGrid/>
      <w:spacing w:after="0" w:line="360" w:lineRule="auto"/>
    </w:pPr>
    <w:rPr>
      <w:rFonts w:ascii="宋体" w:hAnsi="宋体" w:eastAsia="宋体" w:cs="Times New Roman"/>
      <w:kern w:val="2"/>
      <w:sz w:val="18"/>
      <w:szCs w:val="20"/>
    </w:rPr>
  </w:style>
  <w:style w:type="paragraph" w:customStyle="1" w:styleId="1505">
    <w:name w:val="p6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Times New Roman"/>
      <w:color w:val="000000"/>
      <w:sz w:val="24"/>
      <w:szCs w:val="24"/>
    </w:rPr>
  </w:style>
  <w:style w:type="paragraph" w:customStyle="1" w:styleId="1506">
    <w:name w:val="样式 (西文) 黑体 加粗 青色 行距: 单倍行距"/>
    <w:basedOn w:val="1"/>
    <w:uiPriority w:val="0"/>
    <w:pPr>
      <w:widowControl w:val="0"/>
      <w:snapToGrid/>
      <w:spacing w:after="0"/>
      <w:ind w:right="-50" w:rightChars="-50"/>
      <w:jc w:val="both"/>
      <w:textAlignment w:val="baseline"/>
    </w:pPr>
    <w:rPr>
      <w:rFonts w:ascii="黑体" w:hAnsi="Calibri" w:eastAsia="宋体" w:cs="宋体"/>
      <w:b/>
      <w:bCs/>
      <w:color w:val="008080"/>
      <w:sz w:val="21"/>
      <w:szCs w:val="20"/>
    </w:rPr>
  </w:style>
  <w:style w:type="paragraph" w:customStyle="1" w:styleId="1507">
    <w:name w:val="ms-gridtext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sz w:val="24"/>
      <w:szCs w:val="24"/>
    </w:rPr>
  </w:style>
  <w:style w:type="paragraph" w:customStyle="1" w:styleId="1508">
    <w:name w:val="FR4"/>
    <w:uiPriority w:val="0"/>
    <w:pPr>
      <w:widowControl w:val="0"/>
      <w:autoSpaceDE w:val="0"/>
      <w:autoSpaceDN w:val="0"/>
      <w:adjustRightInd w:val="0"/>
      <w:spacing w:before="160"/>
    </w:pPr>
    <w:rPr>
      <w:rFonts w:ascii="Arial" w:hAnsi="Arial" w:eastAsia="宋体" w:cs="Arial"/>
      <w:i/>
      <w:iCs/>
      <w:lang w:val="en-US" w:eastAsia="zh-CN" w:bidi="ar-SA"/>
    </w:rPr>
  </w:style>
  <w:style w:type="paragraph" w:customStyle="1" w:styleId="1509">
    <w:name w:val="ob_face"/>
    <w:basedOn w:val="1"/>
    <w:uiPriority w:val="0"/>
    <w:pPr>
      <w:pBdr>
        <w:top w:val="single" w:color="666666" w:sz="6" w:space="0"/>
        <w:left w:val="single" w:color="666666" w:sz="6" w:space="0"/>
        <w:bottom w:val="single" w:color="666666" w:sz="6" w:space="0"/>
        <w:right w:val="single" w:color="666666" w:sz="6" w:space="0"/>
      </w:pBdr>
      <w:adjustRightInd/>
      <w:snapToGrid/>
      <w:spacing w:after="75"/>
      <w:ind w:left="75" w:right="150"/>
    </w:pPr>
    <w:rPr>
      <w:rFonts w:ascii="宋体" w:hAnsi="宋体" w:eastAsia="宋体" w:cs="宋体"/>
      <w:sz w:val="24"/>
      <w:szCs w:val="24"/>
    </w:rPr>
  </w:style>
  <w:style w:type="paragraph" w:customStyle="1" w:styleId="1510">
    <w:name w:val="top_tdbgall"/>
    <w:basedOn w:val="1"/>
    <w:uiPriority w:val="0"/>
    <w:pP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511">
    <w:name w:val="user_toolstop"/>
    <w:basedOn w:val="1"/>
    <w:uiPriority w:val="0"/>
    <w:pPr>
      <w:adjustRightInd/>
      <w:snapToGrid/>
      <w:spacing w:before="100" w:beforeAutospacing="1" w:after="100" w:afterAutospacing="1" w:line="420" w:lineRule="atLeast"/>
    </w:pPr>
    <w:rPr>
      <w:rFonts w:ascii="宋体" w:hAnsi="宋体" w:eastAsia="宋体" w:cs="宋体"/>
      <w:b/>
      <w:bCs/>
      <w:color w:val="666666"/>
      <w:spacing w:val="80"/>
      <w:sz w:val="18"/>
      <w:szCs w:val="18"/>
    </w:rPr>
  </w:style>
  <w:style w:type="paragraph" w:customStyle="1" w:styleId="1512">
    <w:name w:val="TxBr_p87"/>
    <w:basedOn w:val="1"/>
    <w:uiPriority w:val="0"/>
    <w:pPr>
      <w:widowControl w:val="0"/>
      <w:tabs>
        <w:tab w:val="left" w:pos="402"/>
        <w:tab w:val="left" w:pos="708"/>
      </w:tabs>
      <w:autoSpaceDE w:val="0"/>
      <w:autoSpaceDN w:val="0"/>
      <w:snapToGrid/>
      <w:spacing w:after="0" w:line="323" w:lineRule="atLeast"/>
      <w:ind w:left="1246" w:hanging="708"/>
    </w:pPr>
    <w:rPr>
      <w:rFonts w:ascii="Calibri" w:hAnsi="Calibri" w:eastAsia="宋体" w:cs="Times New Roman"/>
      <w:sz w:val="24"/>
      <w:szCs w:val="24"/>
    </w:rPr>
  </w:style>
  <w:style w:type="paragraph" w:customStyle="1" w:styleId="1513">
    <w:name w:val="searchtitle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514">
    <w:name w:val="postcontent"/>
    <w:basedOn w:val="1"/>
    <w:uiPriority w:val="0"/>
    <w:pPr>
      <w:pBdr>
        <w:left w:val="single" w:color="E6EEF7" w:sz="6" w:space="0"/>
      </w:pBdr>
      <w:shd w:val="clear" w:color="auto" w:fill="F5FAFE"/>
      <w:adjustRightInd/>
      <w:snapToGrid/>
      <w:spacing w:before="100" w:beforeAutospacing="1" w:after="100" w:afterAutospacing="1"/>
      <w:textAlignment w:val="top"/>
    </w:pPr>
    <w:rPr>
      <w:rFonts w:ascii="宋体" w:hAnsi="宋体" w:eastAsia="宋体" w:cs="宋体"/>
      <w:sz w:val="24"/>
      <w:szCs w:val="24"/>
    </w:rPr>
  </w:style>
  <w:style w:type="paragraph" w:customStyle="1" w:styleId="1515">
    <w:name w:val="g_w_100 g_t_wrap g_t_center g_t_bold g_t_24 g_c_pdin c07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516">
    <w:name w:val="bt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36"/>
      <w:szCs w:val="36"/>
    </w:rPr>
  </w:style>
  <w:style w:type="paragraph" w:customStyle="1" w:styleId="1517">
    <w:name w:val="snp_pic_1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666666"/>
      <w:sz w:val="24"/>
      <w:szCs w:val="24"/>
    </w:rPr>
  </w:style>
  <w:style w:type="paragraph" w:customStyle="1" w:styleId="1518">
    <w:name w:val="ms-dapptsingle"/>
    <w:basedOn w:val="1"/>
    <w:uiPriority w:val="0"/>
    <w:pPr>
      <w:pBdr>
        <w:left w:val="single" w:color="000000" w:sz="6" w:space="0"/>
        <w:right w:val="single" w:color="000000" w:sz="6" w:space="0"/>
      </w:pBdr>
      <w:adjustRightInd/>
      <w:snapToGrid/>
      <w:spacing w:before="100" w:beforeAutospacing="1" w:after="100" w:afterAutospacing="1"/>
      <w:textAlignment w:val="center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1519">
    <w:name w:val="main_shadow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520">
    <w:name w:val="daohang_ck"/>
    <w:basedOn w:val="1"/>
    <w:uiPriority w:val="0"/>
    <w:pPr>
      <w:adjustRightInd/>
      <w:snapToGrid/>
      <w:spacing w:before="100" w:beforeAutospacing="1" w:after="100" w:afterAutospacing="1"/>
    </w:pPr>
    <w:rPr>
      <w:rFonts w:ascii="ˎ̥" w:hAnsi="ˎ̥" w:eastAsia="宋体" w:cs="宋体"/>
      <w:color w:val="9347CD"/>
      <w:sz w:val="18"/>
      <w:szCs w:val="18"/>
    </w:rPr>
  </w:style>
  <w:style w:type="paragraph" w:customStyle="1" w:styleId="1521">
    <w:name w:val="lanmu_zikao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6A70BA"/>
      <w:sz w:val="18"/>
      <w:szCs w:val="18"/>
    </w:rPr>
  </w:style>
  <w:style w:type="paragraph" w:customStyle="1" w:styleId="1522">
    <w:name w:val="p1"/>
    <w:basedOn w:val="1"/>
    <w:uiPriority w:val="0"/>
    <w:pPr>
      <w:widowControl w:val="0"/>
      <w:tabs>
        <w:tab w:val="left" w:pos="720"/>
      </w:tabs>
      <w:autoSpaceDE w:val="0"/>
      <w:autoSpaceDN w:val="0"/>
      <w:snapToGrid/>
      <w:spacing w:after="0" w:line="240" w:lineRule="atLeast"/>
    </w:pPr>
    <w:rPr>
      <w:rFonts w:ascii="Calibri" w:hAnsi="Calibri" w:eastAsia="宋体" w:cs="Times New Roman"/>
      <w:color w:val="000000"/>
      <w:sz w:val="24"/>
      <w:szCs w:val="20"/>
    </w:rPr>
  </w:style>
  <w:style w:type="paragraph" w:customStyle="1" w:styleId="1523">
    <w:name w:val="attachmentinfo"/>
    <w:basedOn w:val="1"/>
    <w:uiPriority w:val="0"/>
    <w:pPr>
      <w:pBdr>
        <w:top w:val="dotted" w:color="F5FAFE" w:sz="6" w:space="5"/>
        <w:left w:val="dotted" w:color="F5FAFE" w:sz="6" w:space="5"/>
        <w:bottom w:val="dotted" w:color="F5FAFE" w:sz="6" w:space="5"/>
        <w:right w:val="dotted" w:color="F5FAFE" w:sz="6" w:space="5"/>
      </w:pBdr>
      <w:shd w:val="clear" w:color="auto" w:fill="F5FAFE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524">
    <w:name w:val="msgborder"/>
    <w:basedOn w:val="1"/>
    <w:uiPriority w:val="0"/>
    <w:pPr>
      <w:pBdr>
        <w:left w:val="single" w:color="D7E3F2" w:sz="6" w:space="8"/>
        <w:bottom w:val="single" w:color="D7E3F2" w:sz="6" w:space="8"/>
        <w:right w:val="single" w:color="D7E3F2" w:sz="6" w:space="8"/>
      </w:pBdr>
      <w:shd w:val="clear" w:color="auto" w:fill="F5FAFE"/>
      <w:wordWrap w:val="0"/>
      <w:adjustRightInd/>
      <w:snapToGrid/>
      <w:spacing w:after="0"/>
      <w:ind w:left="480" w:right="480"/>
    </w:pPr>
    <w:rPr>
      <w:rFonts w:ascii="宋体" w:hAnsi="宋体" w:eastAsia="宋体" w:cs="宋体"/>
      <w:sz w:val="24"/>
      <w:szCs w:val="24"/>
    </w:rPr>
  </w:style>
  <w:style w:type="paragraph" w:customStyle="1" w:styleId="1525">
    <w:name w:val="labellong2"/>
    <w:basedOn w:val="1"/>
    <w:uiPriority w:val="0"/>
    <w:pPr>
      <w:adjustRightInd/>
      <w:snapToGrid/>
      <w:spacing w:before="100" w:beforeAutospacing="1" w:after="100" w:afterAutospacing="1" w:line="960" w:lineRule="auto"/>
    </w:pPr>
    <w:rPr>
      <w:rFonts w:ascii="宋体" w:hAnsi="宋体" w:eastAsia="宋体" w:cs="宋体"/>
      <w:sz w:val="24"/>
      <w:szCs w:val="24"/>
    </w:rPr>
  </w:style>
  <w:style w:type="paragraph" w:customStyle="1" w:styleId="1526">
    <w:name w:val="清單段落"/>
    <w:basedOn w:val="1"/>
    <w:qFormat/>
    <w:uiPriority w:val="0"/>
    <w:pPr>
      <w:widowControl w:val="0"/>
      <w:adjustRightInd/>
      <w:snapToGrid/>
      <w:spacing w:after="0"/>
      <w:ind w:left="480" w:leftChars="200"/>
    </w:pPr>
    <w:rPr>
      <w:rFonts w:ascii="Calibri" w:hAnsi="Calibri" w:eastAsia="PMingLiU" w:cs="Times New Roman"/>
      <w:kern w:val="2"/>
      <w:sz w:val="24"/>
      <w:lang w:eastAsia="zh-TW"/>
    </w:rPr>
  </w:style>
  <w:style w:type="paragraph" w:customStyle="1" w:styleId="1527">
    <w:name w:val="样式"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sz w:val="24"/>
      <w:szCs w:val="24"/>
      <w:lang w:val="en-US" w:eastAsia="zh-CN" w:bidi="ar-SA"/>
    </w:rPr>
  </w:style>
  <w:style w:type="paragraph" w:customStyle="1" w:styleId="1528">
    <w:name w:val="TxBr_p2"/>
    <w:basedOn w:val="1"/>
    <w:uiPriority w:val="0"/>
    <w:pPr>
      <w:widowControl w:val="0"/>
      <w:tabs>
        <w:tab w:val="left" w:pos="289"/>
      </w:tabs>
      <w:autoSpaceDE w:val="0"/>
      <w:autoSpaceDN w:val="0"/>
      <w:snapToGrid/>
      <w:spacing w:after="0" w:line="240" w:lineRule="atLeast"/>
      <w:ind w:left="2942" w:hanging="289"/>
    </w:pPr>
    <w:rPr>
      <w:rFonts w:ascii="Calibri" w:hAnsi="Calibri" w:eastAsia="宋体" w:cs="Times New Roman"/>
      <w:sz w:val="24"/>
      <w:szCs w:val="24"/>
    </w:rPr>
  </w:style>
  <w:style w:type="paragraph" w:customStyle="1" w:styleId="1529">
    <w:name w:val="1"/>
    <w:basedOn w:val="1"/>
    <w:next w:val="27"/>
    <w:uiPriority w:val="0"/>
    <w:pPr>
      <w:widowControl w:val="0"/>
      <w:snapToGrid/>
      <w:spacing w:after="0" w:line="312" w:lineRule="atLeast"/>
      <w:ind w:left="136" w:leftChars="65" w:firstLine="269" w:firstLineChars="114"/>
      <w:jc w:val="both"/>
      <w:textAlignment w:val="baseline"/>
    </w:pPr>
    <w:rPr>
      <w:rFonts w:ascii="Calibri" w:hAnsi="Calibri" w:eastAsia="宋体" w:cs="Times New Roman"/>
      <w:b/>
      <w:bCs/>
      <w:sz w:val="24"/>
      <w:szCs w:val="20"/>
    </w:rPr>
  </w:style>
  <w:style w:type="paragraph" w:customStyle="1" w:styleId="1530">
    <w:name w:val="HTML 预设格式1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Calibri" w:hAnsi="Calibri" w:eastAsia="宋体" w:cs="Times New Roman"/>
      <w:kern w:val="2"/>
      <w:sz w:val="18"/>
      <w:szCs w:val="20"/>
    </w:rPr>
  </w:style>
  <w:style w:type="paragraph" w:customStyle="1" w:styleId="1531">
    <w:name w:val="Char Char Char Char Char Char Char1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1532">
    <w:name w:val="3-2"/>
    <w:basedOn w:val="1"/>
    <w:uiPriority w:val="0"/>
    <w:pPr>
      <w:widowControl w:val="0"/>
      <w:tabs>
        <w:tab w:val="left" w:pos="4536"/>
      </w:tabs>
      <w:adjustRightInd/>
      <w:snapToGrid/>
      <w:spacing w:after="0" w:line="330" w:lineRule="exact"/>
      <w:ind w:left="851"/>
      <w:jc w:val="both"/>
    </w:pPr>
    <w:rPr>
      <w:rFonts w:ascii="宋体" w:hAnsi="Calibri" w:eastAsia="宋体" w:cs="Times New Roman"/>
      <w:kern w:val="2"/>
      <w:sz w:val="21"/>
      <w:szCs w:val="20"/>
    </w:rPr>
  </w:style>
  <w:style w:type="paragraph" w:customStyle="1" w:styleId="1533">
    <w:name w:val="顶格"/>
    <w:basedOn w:val="1"/>
    <w:uiPriority w:val="0"/>
    <w:pPr>
      <w:autoSpaceDE w:val="0"/>
      <w:autoSpaceDN w:val="0"/>
      <w:snapToGrid/>
      <w:spacing w:after="0" w:line="315" w:lineRule="atLeast"/>
      <w:ind w:firstLine="40"/>
      <w:jc w:val="both"/>
      <w:textAlignment w:val="bottom"/>
    </w:pPr>
    <w:rPr>
      <w:rFonts w:ascii="宋体" w:hAnsi="Calibri" w:eastAsia="宋体" w:cs="Times New Roman"/>
      <w:color w:val="000000"/>
      <w:sz w:val="24"/>
      <w:szCs w:val="20"/>
    </w:rPr>
  </w:style>
  <w:style w:type="paragraph" w:customStyle="1" w:styleId="1534">
    <w:name w:val="样式 试题正文 + 首行缩进:  2 字符"/>
    <w:basedOn w:val="1"/>
    <w:uiPriority w:val="0"/>
    <w:pPr>
      <w:widowControl w:val="0"/>
      <w:numPr>
        <w:ilvl w:val="0"/>
        <w:numId w:val="15"/>
      </w:numPr>
      <w:tabs>
        <w:tab w:val="left" w:pos="170"/>
      </w:tabs>
      <w:spacing w:after="120" w:line="320" w:lineRule="atLeast"/>
      <w:ind w:firstLine="200" w:firstLineChars="200"/>
      <w:jc w:val="both"/>
    </w:pPr>
    <w:rPr>
      <w:rFonts w:ascii="Calibri" w:hAnsi="Calibri" w:eastAsia="方正书宋简体" w:cs="Times New Roman"/>
      <w:kern w:val="2"/>
      <w:sz w:val="21"/>
      <w:szCs w:val="20"/>
    </w:rPr>
  </w:style>
  <w:style w:type="paragraph" w:customStyle="1" w:styleId="1535">
    <w:name w:val="正文文本 21"/>
    <w:basedOn w:val="1"/>
    <w:uiPriority w:val="0"/>
    <w:pPr>
      <w:widowControl w:val="0"/>
      <w:snapToGrid/>
      <w:spacing w:after="0"/>
      <w:ind w:hanging="283"/>
      <w:jc w:val="both"/>
      <w:textAlignment w:val="baseline"/>
    </w:pPr>
    <w:rPr>
      <w:rFonts w:ascii="Calibri" w:hAnsi="Calibri" w:eastAsia="宋体" w:cs="Times New Roman"/>
      <w:kern w:val="2"/>
      <w:sz w:val="21"/>
      <w:szCs w:val="20"/>
    </w:rPr>
  </w:style>
  <w:style w:type="paragraph" w:customStyle="1" w:styleId="1536">
    <w:name w:val="bt_content"/>
    <w:basedOn w:val="1"/>
    <w:uiPriority w:val="0"/>
    <w:pPr>
      <w:adjustRightInd/>
      <w:snapToGrid/>
      <w:spacing w:before="100" w:beforeAutospacing="1" w:after="100" w:afterAutospacing="1" w:line="330" w:lineRule="atLeast"/>
    </w:pPr>
    <w:rPr>
      <w:rFonts w:ascii="宋体" w:hAnsi="宋体" w:eastAsia="宋体" w:cs="宋体"/>
      <w:sz w:val="21"/>
      <w:szCs w:val="21"/>
    </w:rPr>
  </w:style>
  <w:style w:type="paragraph" w:customStyle="1" w:styleId="1537">
    <w:name w:val="ms-separator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1538">
    <w:name w:val="ms-vh-icon-empty"/>
    <w:basedOn w:val="1"/>
    <w:uiPriority w:val="0"/>
    <w:pPr>
      <w:adjustRightInd/>
      <w:snapToGrid/>
      <w:spacing w:before="100" w:beforeAutospacing="1" w:after="100" w:afterAutospacing="1"/>
      <w:textAlignment w:val="top"/>
    </w:pPr>
    <w:rPr>
      <w:rFonts w:ascii="sөũ" w:hAnsi="sөũ" w:eastAsia="宋体" w:cs="宋体"/>
      <w:color w:val="996600"/>
      <w:sz w:val="24"/>
      <w:szCs w:val="24"/>
    </w:rPr>
  </w:style>
  <w:style w:type="paragraph" w:customStyle="1" w:styleId="1539">
    <w:name w:val="usergenerictext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1540">
    <w:name w:val="ms-tpbody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color w:val="000000"/>
      <w:sz w:val="24"/>
      <w:szCs w:val="24"/>
    </w:rPr>
  </w:style>
  <w:style w:type="paragraph" w:customStyle="1" w:styleId="1541">
    <w:name w:val="channel_pager"/>
    <w:basedOn w:val="1"/>
    <w:uiPriority w:val="0"/>
    <w:pPr>
      <w:shd w:val="clear" w:color="auto" w:fill="FAFAFA"/>
      <w:adjustRightInd/>
      <w:snapToGrid/>
      <w:spacing w:before="100" w:beforeAutospacing="1" w:after="100" w:afterAutospacing="1" w:line="288" w:lineRule="auto"/>
    </w:pPr>
    <w:rPr>
      <w:rFonts w:ascii="宋体" w:hAnsi="宋体" w:eastAsia="宋体" w:cs="宋体"/>
      <w:sz w:val="24"/>
      <w:szCs w:val="24"/>
    </w:rPr>
  </w:style>
  <w:style w:type="paragraph" w:customStyle="1" w:styleId="1542">
    <w:name w:val="guest_tdbg_760"/>
    <w:basedOn w:val="1"/>
    <w:uiPriority w:val="0"/>
    <w:pPr>
      <w:pBdr>
        <w:top w:val="single" w:color="D2D3D9" w:sz="6" w:space="6"/>
        <w:left w:val="single" w:color="D2D3D9" w:sz="6" w:space="6"/>
        <w:bottom w:val="single" w:color="D2D3D9" w:sz="6" w:space="6"/>
        <w:right w:val="single" w:color="D2D3D9" w:sz="6" w:space="6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543">
    <w:name w:val="button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544">
    <w:name w:val="editorbody"/>
    <w:basedOn w:val="1"/>
    <w:uiPriority w:val="0"/>
    <w:pPr>
      <w:pBdr>
        <w:top w:val="single" w:color="D1E1EF" w:sz="6" w:space="0"/>
        <w:left w:val="single" w:color="FFFFFF" w:sz="6" w:space="0"/>
        <w:bottom w:val="single" w:color="FFFFFF" w:sz="6" w:space="0"/>
      </w:pBdr>
      <w:shd w:val="clear" w:color="auto" w:fill="F5FAFE"/>
      <w:adjustRightInd/>
      <w:snapToGrid/>
      <w:spacing w:before="100" w:beforeAutospacing="1" w:after="100" w:afterAutospacing="1"/>
      <w:textAlignment w:val="top"/>
    </w:pPr>
    <w:rPr>
      <w:rFonts w:ascii="宋体" w:hAnsi="宋体" w:eastAsia="宋体" w:cs="宋体"/>
      <w:sz w:val="24"/>
      <w:szCs w:val="24"/>
    </w:rPr>
  </w:style>
  <w:style w:type="paragraph" w:customStyle="1" w:styleId="1545">
    <w:name w:val="today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9900"/>
      <w:sz w:val="24"/>
      <w:szCs w:val="24"/>
    </w:rPr>
  </w:style>
  <w:style w:type="paragraph" w:customStyle="1" w:styleId="1546">
    <w:name w:val="选项"/>
    <w:basedOn w:val="1"/>
    <w:uiPriority w:val="0"/>
    <w:pPr>
      <w:widowControl w:val="0"/>
      <w:tabs>
        <w:tab w:val="left" w:pos="2520"/>
        <w:tab w:val="left" w:pos="4620"/>
        <w:tab w:val="left" w:pos="6720"/>
      </w:tabs>
      <w:adjustRightInd/>
      <w:snapToGrid/>
      <w:spacing w:after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0"/>
    </w:rPr>
  </w:style>
  <w:style w:type="paragraph" w:customStyle="1" w:styleId="1547">
    <w:name w:val="选项3"/>
    <w:basedOn w:val="1"/>
    <w:uiPriority w:val="0"/>
    <w:pPr>
      <w:widowControl w:val="0"/>
      <w:tabs>
        <w:tab w:val="left" w:pos="3780"/>
      </w:tabs>
      <w:adjustRightInd/>
      <w:snapToGrid/>
      <w:spacing w:after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0"/>
    </w:rPr>
  </w:style>
  <w:style w:type="paragraph" w:customStyle="1" w:styleId="1548">
    <w:name w:val="nav_main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549">
    <w:name w:val="pronounceinput"/>
    <w:basedOn w:val="1"/>
    <w:uiPriority w:val="0"/>
    <w:pPr>
      <w:pBdr>
        <w:top w:val="single" w:color="808080" w:sz="6" w:space="4"/>
        <w:left w:val="single" w:color="808080" w:sz="6" w:space="4"/>
        <w:bottom w:val="single" w:color="808080" w:sz="6" w:space="4"/>
        <w:right w:val="single" w:color="808080" w:sz="6" w:space="4"/>
      </w:pBd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vanish/>
      <w:sz w:val="24"/>
      <w:szCs w:val="24"/>
    </w:rPr>
  </w:style>
  <w:style w:type="paragraph" w:customStyle="1" w:styleId="1550">
    <w:name w:val="main2_tdbg_bs06"/>
    <w:basedOn w:val="1"/>
    <w:uiPriority w:val="0"/>
    <w:pPr>
      <w:pBdr>
        <w:left w:val="dashed" w:color="AEC6E8" w:sz="6" w:space="4"/>
      </w:pBdr>
      <w:shd w:val="clear" w:color="auto" w:fill="FFFFFF"/>
      <w:adjustRightInd/>
      <w:snapToGrid/>
      <w:spacing w:before="100" w:beforeAutospacing="1" w:after="100" w:afterAutospacing="1" w:line="360" w:lineRule="auto"/>
    </w:pPr>
    <w:rPr>
      <w:rFonts w:ascii="宋体" w:hAnsi="宋体" w:eastAsia="宋体" w:cs="宋体"/>
      <w:sz w:val="24"/>
      <w:szCs w:val="24"/>
    </w:rPr>
  </w:style>
  <w:style w:type="paragraph" w:customStyle="1" w:styleId="1551">
    <w:name w:val="每节标题"/>
    <w:basedOn w:val="1"/>
    <w:next w:val="1"/>
    <w:uiPriority w:val="0"/>
    <w:pPr>
      <w:widowControl w:val="0"/>
      <w:tabs>
        <w:tab w:val="left" w:pos="2268"/>
        <w:tab w:val="left" w:pos="4253"/>
        <w:tab w:val="left" w:pos="6237"/>
      </w:tabs>
      <w:snapToGrid/>
      <w:spacing w:after="120"/>
      <w:jc w:val="center"/>
      <w:outlineLvl w:val="1"/>
    </w:pPr>
    <w:rPr>
      <w:rFonts w:ascii="Calibri" w:hAnsi="Calibri" w:eastAsia="楷体_GB2312" w:cs="Times New Roman"/>
      <w:kern w:val="2"/>
      <w:sz w:val="28"/>
      <w:szCs w:val="20"/>
    </w:rPr>
  </w:style>
  <w:style w:type="paragraph" w:customStyle="1" w:styleId="1552">
    <w:name w:val="news"/>
    <w:basedOn w:val="1"/>
    <w:uiPriority w:val="0"/>
    <w:pPr>
      <w:adjustRightInd/>
      <w:snapToGrid/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customStyle="1" w:styleId="1553">
    <w:name w:val="duanluo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Times New Roman"/>
      <w:sz w:val="24"/>
      <w:szCs w:val="24"/>
    </w:rPr>
  </w:style>
  <w:style w:type="paragraph" w:customStyle="1" w:styleId="1554">
    <w:name w:val="font5"/>
    <w:basedOn w:val="1"/>
    <w:uiPriority w:val="0"/>
    <w:pPr>
      <w:adjustRightInd/>
      <w:snapToGrid/>
      <w:spacing w:before="100" w:beforeAutospacing="1" w:after="100" w:afterAutospacing="1"/>
    </w:pPr>
    <w:rPr>
      <w:rFonts w:hint="eastAsia" w:ascii="宋体" w:hAnsi="宋体" w:eastAsia="宋体" w:cs="Times New Roman"/>
      <w:sz w:val="18"/>
      <w:szCs w:val="18"/>
    </w:rPr>
  </w:style>
  <w:style w:type="paragraph" w:customStyle="1" w:styleId="1555">
    <w:name w:val="ms-wptitle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b/>
      <w:bCs/>
      <w:color w:val="000000"/>
      <w:sz w:val="24"/>
      <w:szCs w:val="24"/>
    </w:rPr>
  </w:style>
  <w:style w:type="paragraph" w:customStyle="1" w:styleId="1556">
    <w:name w:val="ms-connerror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DB6751"/>
      <w:sz w:val="24"/>
      <w:szCs w:val="24"/>
    </w:rPr>
  </w:style>
  <w:style w:type="paragraph" w:customStyle="1" w:styleId="1557">
    <w:name w:val="ms-smallheader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b/>
      <w:bCs/>
      <w:color w:val="000000"/>
      <w:sz w:val="24"/>
      <w:szCs w:val="24"/>
    </w:rPr>
  </w:style>
  <w:style w:type="paragraph" w:customStyle="1" w:styleId="1558">
    <w:name w:val="TxBr_p86"/>
    <w:basedOn w:val="1"/>
    <w:uiPriority w:val="0"/>
    <w:pPr>
      <w:widowControl w:val="0"/>
      <w:tabs>
        <w:tab w:val="left" w:pos="402"/>
        <w:tab w:val="left" w:pos="708"/>
      </w:tabs>
      <w:autoSpaceDE w:val="0"/>
      <w:autoSpaceDN w:val="0"/>
      <w:snapToGrid/>
      <w:spacing w:after="0" w:line="323" w:lineRule="atLeast"/>
      <w:ind w:left="709" w:hanging="306"/>
    </w:pPr>
    <w:rPr>
      <w:rFonts w:ascii="Calibri" w:hAnsi="Calibri" w:eastAsia="宋体" w:cs="Times New Roman"/>
      <w:sz w:val="24"/>
      <w:szCs w:val="24"/>
    </w:rPr>
  </w:style>
  <w:style w:type="paragraph" w:customStyle="1" w:styleId="1559">
    <w:name w:val="navhelp"/>
    <w:basedOn w:val="1"/>
    <w:uiPriority w:val="0"/>
    <w:pPr>
      <w:adjustRightInd/>
      <w:snapToGrid/>
      <w:spacing w:before="225" w:after="225"/>
    </w:pPr>
    <w:rPr>
      <w:rFonts w:ascii="宋体" w:hAnsi="宋体" w:eastAsia="宋体" w:cs="宋体"/>
      <w:sz w:val="24"/>
      <w:szCs w:val="24"/>
    </w:rPr>
  </w:style>
  <w:style w:type="paragraph" w:customStyle="1" w:styleId="1560">
    <w:name w:val="linklogo"/>
    <w:basedOn w:val="1"/>
    <w:uiPriority w:val="0"/>
    <w:pPr>
      <w:adjustRightInd/>
      <w:snapToGrid/>
      <w:spacing w:before="100" w:beforeAutospacing="1" w:after="100" w:afterAutospacing="1"/>
      <w:jc w:val="right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561">
    <w:name w:val="答题卷标"/>
    <w:basedOn w:val="1"/>
    <w:uiPriority w:val="0"/>
    <w:pPr>
      <w:widowControl w:val="0"/>
      <w:adjustRightInd/>
      <w:snapToGrid/>
      <w:spacing w:after="0"/>
      <w:jc w:val="center"/>
    </w:pPr>
    <w:rPr>
      <w:rFonts w:ascii="Calibri" w:hAnsi="Calibri" w:eastAsia="宋体" w:cs="Times New Roman"/>
      <w:b/>
      <w:spacing w:val="332"/>
      <w:sz w:val="32"/>
      <w:szCs w:val="20"/>
    </w:rPr>
  </w:style>
  <w:style w:type="paragraph" w:customStyle="1" w:styleId="1562">
    <w:name w:val="aligncentertop"/>
    <w:basedOn w:val="1"/>
    <w:uiPriority w:val="0"/>
    <w:pPr>
      <w:adjustRightInd/>
      <w:snapToGrid/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sz w:val="24"/>
      <w:szCs w:val="24"/>
    </w:rPr>
  </w:style>
  <w:style w:type="paragraph" w:customStyle="1" w:styleId="1563">
    <w:name w:val="^……^"/>
    <w:basedOn w:val="1"/>
    <w:qFormat/>
    <w:uiPriority w:val="0"/>
    <w:pPr>
      <w:widowControl w:val="0"/>
      <w:snapToGrid/>
      <w:spacing w:after="0" w:line="312" w:lineRule="atLeast"/>
      <w:jc w:val="both"/>
    </w:pPr>
    <w:rPr>
      <w:rFonts w:ascii="Calibri" w:hAnsi="Calibri" w:eastAsia="宋体" w:cs="Times New Roman"/>
      <w:sz w:val="21"/>
      <w:szCs w:val="20"/>
    </w:rPr>
  </w:style>
  <w:style w:type="paragraph" w:customStyle="1" w:styleId="1564">
    <w:name w:val="目录"/>
    <w:basedOn w:val="44"/>
    <w:uiPriority w:val="0"/>
    <w:pPr>
      <w:adjustRightInd/>
      <w:snapToGrid w:val="0"/>
      <w:spacing w:before="0" w:after="0" w:line="360" w:lineRule="auto"/>
      <w:jc w:val="center"/>
      <w:textAlignment w:val="auto"/>
    </w:pPr>
    <w:rPr>
      <w:caps w:val="0"/>
      <w:kern w:val="2"/>
      <w:sz w:val="21"/>
    </w:rPr>
  </w:style>
  <w:style w:type="paragraph" w:customStyle="1" w:styleId="1565">
    <w:name w:val="TxBr_t7"/>
    <w:basedOn w:val="1"/>
    <w:uiPriority w:val="0"/>
    <w:pPr>
      <w:widowControl w:val="0"/>
      <w:autoSpaceDE w:val="0"/>
      <w:autoSpaceDN w:val="0"/>
      <w:snapToGrid/>
      <w:spacing w:after="0" w:line="240" w:lineRule="atLeast"/>
    </w:pPr>
    <w:rPr>
      <w:rFonts w:ascii="Calibri" w:hAnsi="Calibri" w:eastAsia="宋体" w:cs="Times New Roman"/>
      <w:sz w:val="24"/>
      <w:szCs w:val="24"/>
    </w:rPr>
  </w:style>
  <w:style w:type="paragraph" w:customStyle="1" w:styleId="1566">
    <w:name w:val="xl25"/>
    <w:basedOn w:val="1"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Times New Roman"/>
      <w:sz w:val="24"/>
      <w:szCs w:val="24"/>
    </w:rPr>
  </w:style>
  <w:style w:type="paragraph" w:customStyle="1" w:styleId="1567">
    <w:name w:val="ms-caltop"/>
    <w:basedOn w:val="1"/>
    <w:uiPriority w:val="0"/>
    <w:pPr>
      <w:pBdr>
        <w:top w:val="single" w:color="FFCC00" w:sz="6" w:space="0"/>
        <w:left w:val="single" w:color="FFCC00" w:sz="6" w:space="0"/>
        <w:right w:val="single" w:color="FFCC00" w:sz="6" w:space="0"/>
      </w:pBdr>
      <w:adjustRightInd/>
      <w:snapToGrid/>
      <w:spacing w:before="100" w:beforeAutospacing="1" w:after="100" w:afterAutospacing="1"/>
      <w:textAlignment w:val="top"/>
    </w:pPr>
    <w:rPr>
      <w:rFonts w:ascii="宋体" w:hAnsi="宋体" w:eastAsia="宋体" w:cs="宋体"/>
      <w:sz w:val="24"/>
      <w:szCs w:val="24"/>
    </w:rPr>
  </w:style>
  <w:style w:type="paragraph" w:customStyle="1" w:styleId="1568">
    <w:name w:val="listbg"/>
    <w:basedOn w:val="1"/>
    <w:uiPriority w:val="0"/>
    <w:pP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569">
    <w:name w:val="postinfoitem"/>
    <w:basedOn w:val="1"/>
    <w:uiPriority w:val="0"/>
    <w:pPr>
      <w:adjustRightInd/>
      <w:snapToGrid/>
      <w:spacing w:before="100" w:beforeAutospacing="1" w:after="100" w:afterAutospacing="1" w:line="480" w:lineRule="atLeast"/>
      <w:ind w:right="90"/>
      <w:jc w:val="right"/>
    </w:pPr>
    <w:rPr>
      <w:rFonts w:ascii="宋体" w:hAnsi="宋体" w:eastAsia="宋体" w:cs="宋体"/>
      <w:sz w:val="24"/>
      <w:szCs w:val="24"/>
    </w:rPr>
  </w:style>
  <w:style w:type="paragraph" w:customStyle="1" w:styleId="1570">
    <w:name w:val="t_bigfont"/>
    <w:basedOn w:val="1"/>
    <w:uiPriority w:val="0"/>
    <w:pPr>
      <w:adjustRightInd/>
      <w:snapToGrid/>
      <w:spacing w:before="100" w:beforeAutospacing="1" w:after="100" w:afterAutospacing="1" w:line="384" w:lineRule="auto"/>
    </w:pPr>
    <w:rPr>
      <w:rFonts w:ascii="宋体" w:hAnsi="宋体" w:eastAsia="宋体" w:cs="宋体"/>
      <w:sz w:val="24"/>
      <w:szCs w:val="24"/>
    </w:rPr>
  </w:style>
  <w:style w:type="paragraph" w:customStyle="1" w:styleId="1571">
    <w:name w:val="forumanswer"/>
    <w:basedOn w:val="1"/>
    <w:uiPriority w:val="0"/>
    <w:pPr>
      <w:adjustRightInd/>
      <w:snapToGrid/>
      <w:spacing w:before="100" w:beforeAutospacing="1" w:after="100" w:afterAutospacing="1"/>
      <w:jc w:val="right"/>
    </w:pPr>
    <w:rPr>
      <w:rFonts w:ascii="宋体" w:hAnsi="宋体" w:eastAsia="宋体" w:cs="宋体"/>
      <w:sz w:val="24"/>
      <w:szCs w:val="24"/>
    </w:rPr>
  </w:style>
  <w:style w:type="paragraph" w:customStyle="1" w:styleId="1572">
    <w:name w:val="messagetableon"/>
    <w:basedOn w:val="1"/>
    <w:uiPriority w:val="0"/>
    <w:pPr>
      <w:shd w:val="clear" w:color="auto" w:fill="F5FAFE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573">
    <w:name w:val="avatarbutton"/>
    <w:basedOn w:val="1"/>
    <w:uiPriority w:val="0"/>
    <w:pPr>
      <w:pBdr>
        <w:top w:val="single" w:color="999999" w:sz="2" w:space="4"/>
        <w:left w:val="single" w:color="999999" w:sz="6" w:space="0"/>
        <w:bottom w:val="single" w:color="999999" w:sz="6" w:space="4"/>
        <w:right w:val="single" w:color="999999" w:sz="6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574">
    <w:name w:val="channel_4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FFFF"/>
      <w:sz w:val="24"/>
      <w:szCs w:val="24"/>
    </w:rPr>
  </w:style>
  <w:style w:type="paragraph" w:customStyle="1" w:styleId="1575">
    <w:name w:val="目录4"/>
    <w:basedOn w:val="1"/>
    <w:next w:val="1"/>
    <w:uiPriority w:val="0"/>
    <w:pPr>
      <w:tabs>
        <w:tab w:val="left" w:leader="dot" w:pos="8503"/>
      </w:tabs>
      <w:adjustRightInd/>
      <w:snapToGrid/>
      <w:spacing w:after="0" w:line="317" w:lineRule="atLeast"/>
      <w:ind w:firstLine="629"/>
      <w:jc w:val="both"/>
      <w:textAlignment w:val="baseline"/>
    </w:pPr>
    <w:rPr>
      <w:rFonts w:ascii="Calibri" w:hAnsi="Calibri" w:eastAsia="宋体" w:cs="Times New Roman"/>
      <w:color w:val="000000"/>
      <w:sz w:val="21"/>
      <w:szCs w:val="21"/>
      <w:u w:color="000000"/>
    </w:rPr>
  </w:style>
  <w:style w:type="paragraph" w:customStyle="1" w:styleId="1576">
    <w:name w:val="left_top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577">
    <w:name w:val="·1···1·1"/>
    <w:basedOn w:val="1"/>
    <w:uiPriority w:val="0"/>
    <w:pPr>
      <w:widowControl w:val="0"/>
      <w:autoSpaceDE w:val="0"/>
      <w:autoSpaceDN w:val="0"/>
      <w:snapToGrid/>
      <w:spacing w:after="0" w:line="360" w:lineRule="auto"/>
      <w:ind w:firstLine="200" w:firstLineChars="200"/>
      <w:jc w:val="both"/>
    </w:pPr>
    <w:rPr>
      <w:rFonts w:ascii="Calibri" w:hAnsi="Calibri" w:eastAsia="Times New Roman" w:cs="Times New Roman"/>
      <w:sz w:val="21"/>
      <w:szCs w:val="21"/>
    </w:rPr>
  </w:style>
  <w:style w:type="paragraph" w:customStyle="1" w:styleId="1578">
    <w:name w:val="TxBr_t79"/>
    <w:basedOn w:val="1"/>
    <w:uiPriority w:val="0"/>
    <w:pPr>
      <w:widowControl w:val="0"/>
      <w:autoSpaceDE w:val="0"/>
      <w:autoSpaceDN w:val="0"/>
      <w:snapToGrid/>
      <w:spacing w:after="0" w:line="311" w:lineRule="atLeast"/>
    </w:pPr>
    <w:rPr>
      <w:rFonts w:ascii="Calibri" w:hAnsi="Calibri" w:eastAsia="宋体" w:cs="Times New Roman"/>
      <w:sz w:val="24"/>
      <w:szCs w:val="24"/>
    </w:rPr>
  </w:style>
  <w:style w:type="paragraph" w:customStyle="1" w:styleId="1579">
    <w:name w:val="textbodyblack3"/>
    <w:basedOn w:val="1"/>
    <w:uiPriority w:val="0"/>
    <w:pPr>
      <w:adjustRightInd/>
      <w:snapToGrid/>
      <w:spacing w:before="100" w:beforeAutospacing="1" w:after="225" w:line="360" w:lineRule="auto"/>
    </w:pPr>
    <w:rPr>
      <w:rFonts w:ascii="Verdana" w:hAnsi="Verdana" w:eastAsia="宋体" w:cs="宋体"/>
      <w:color w:val="000000"/>
      <w:sz w:val="19"/>
      <w:szCs w:val="19"/>
    </w:rPr>
  </w:style>
  <w:style w:type="paragraph" w:customStyle="1" w:styleId="1580">
    <w:name w:val="test1"/>
    <w:basedOn w:val="1"/>
    <w:uiPriority w:val="0"/>
    <w:pPr>
      <w:adjustRightInd/>
      <w:snapToGrid/>
      <w:spacing w:before="100" w:beforeAutospacing="1" w:after="100" w:afterAutospacing="1" w:line="240" w:lineRule="atLeast"/>
    </w:pPr>
    <w:rPr>
      <w:rFonts w:hint="eastAsia" w:ascii="宋体" w:hAnsi="宋体" w:eastAsia="宋体" w:cs="Times New Roman"/>
      <w:color w:val="000000"/>
      <w:sz w:val="18"/>
      <w:szCs w:val="18"/>
    </w:rPr>
  </w:style>
  <w:style w:type="paragraph" w:customStyle="1" w:styleId="1581">
    <w:name w:val="s"/>
    <w:basedOn w:val="1"/>
    <w:uiPriority w:val="0"/>
    <w:pPr>
      <w:widowControl w:val="0"/>
      <w:snapToGrid/>
      <w:spacing w:after="0" w:line="312" w:lineRule="atLeast"/>
      <w:jc w:val="both"/>
      <w:textAlignment w:val="baseline"/>
    </w:pPr>
    <w:rPr>
      <w:rFonts w:ascii="Calibri" w:hAnsi="Calibri" w:eastAsia="宋体" w:cs="Times New Roman"/>
      <w:kern w:val="21"/>
      <w:sz w:val="21"/>
      <w:szCs w:val="20"/>
    </w:rPr>
  </w:style>
  <w:style w:type="paragraph" w:customStyle="1" w:styleId="1582">
    <w:name w:val="教学导入"/>
    <w:basedOn w:val="1"/>
    <w:uiPriority w:val="0"/>
    <w:pPr>
      <w:widowControl w:val="0"/>
      <w:numPr>
        <w:ilvl w:val="0"/>
        <w:numId w:val="16"/>
      </w:numPr>
      <w:adjustRightInd/>
      <w:snapToGrid/>
      <w:spacing w:after="0" w:line="300" w:lineRule="auto"/>
      <w:jc w:val="both"/>
    </w:pPr>
    <w:rPr>
      <w:rFonts w:ascii="Calibri" w:hAnsi="Calibri" w:eastAsia="宋体" w:cs="Times New Roman"/>
      <w:kern w:val="2"/>
      <w:sz w:val="21"/>
      <w:szCs w:val="20"/>
    </w:rPr>
  </w:style>
  <w:style w:type="paragraph" w:customStyle="1" w:styleId="1583">
    <w:name w:val="usershadedregion"/>
    <w:basedOn w:val="1"/>
    <w:uiPriority w:val="0"/>
    <w:pPr>
      <w:shd w:val="clear" w:color="auto" w:fill="DCDCDC"/>
      <w:adjustRightInd/>
      <w:snapToGrid/>
      <w:spacing w:before="100" w:beforeAutospacing="1" w:after="100" w:afterAutospacing="1"/>
    </w:pPr>
    <w:rPr>
      <w:rFonts w:ascii="sөũ" w:hAnsi="sөũ" w:eastAsia="宋体" w:cs="宋体"/>
      <w:sz w:val="24"/>
      <w:szCs w:val="24"/>
    </w:rPr>
  </w:style>
  <w:style w:type="paragraph" w:customStyle="1" w:styleId="1584">
    <w:name w:val="ms-vb"/>
    <w:basedOn w:val="1"/>
    <w:uiPriority w:val="0"/>
    <w:pPr>
      <w:adjustRightInd/>
      <w:snapToGrid/>
      <w:spacing w:before="100" w:beforeAutospacing="1" w:after="100" w:afterAutospacing="1"/>
      <w:textAlignment w:val="top"/>
    </w:pPr>
    <w:rPr>
      <w:rFonts w:ascii="sөũ" w:hAnsi="sөũ" w:eastAsia="宋体" w:cs="宋体"/>
      <w:color w:val="000000"/>
      <w:sz w:val="24"/>
      <w:szCs w:val="24"/>
    </w:rPr>
  </w:style>
  <w:style w:type="paragraph" w:customStyle="1" w:styleId="1585">
    <w:name w:val="ms-vh2"/>
    <w:basedOn w:val="1"/>
    <w:uiPriority w:val="0"/>
    <w:pPr>
      <w:adjustRightInd/>
      <w:snapToGrid/>
      <w:spacing w:before="100" w:beforeAutospacing="1" w:after="100" w:afterAutospacing="1"/>
      <w:textAlignment w:val="top"/>
    </w:pPr>
    <w:rPr>
      <w:rFonts w:ascii="sөũ" w:hAnsi="sөũ" w:eastAsia="宋体" w:cs="宋体"/>
      <w:color w:val="996600"/>
      <w:sz w:val="24"/>
      <w:szCs w:val="24"/>
    </w:rPr>
  </w:style>
  <w:style w:type="paragraph" w:customStyle="1" w:styleId="1586">
    <w:name w:val="usergenericheader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b/>
      <w:bCs/>
      <w:color w:val="000000"/>
      <w:sz w:val="24"/>
      <w:szCs w:val="24"/>
    </w:rPr>
  </w:style>
  <w:style w:type="paragraph" w:customStyle="1" w:styleId="1587">
    <w:name w:val="usergenericbulletitem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588">
    <w:name w:val="ms-toolpaneclose"/>
    <w:basedOn w:val="1"/>
    <w:uiPriority w:val="0"/>
    <w:pPr>
      <w:shd w:val="clear" w:color="auto" w:fill="9A9A9A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589">
    <w:name w:val="ms-rtapplybackground"/>
    <w:basedOn w:val="1"/>
    <w:uiPriority w:val="0"/>
    <w:pPr>
      <w:pBdr>
        <w:top w:val="single" w:color="CCCCCC" w:sz="4" w:space="0"/>
        <w:left w:val="single" w:color="CCCCCC" w:sz="4" w:space="0"/>
        <w:bottom w:val="single" w:color="CCCCCC" w:sz="4" w:space="0"/>
        <w:right w:val="single" w:color="CCCCCC" w:sz="4" w:space="0"/>
      </w:pBdr>
      <w:shd w:val="clear" w:color="auto" w:fill="000000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590">
    <w:name w:val="date_border"/>
    <w:basedOn w:val="1"/>
    <w:uiPriority w:val="0"/>
    <w:pPr>
      <w:pBdr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591">
    <w:name w:val="hangjv01"/>
    <w:basedOn w:val="1"/>
    <w:uiPriority w:val="0"/>
    <w:pPr>
      <w:adjustRightInd/>
      <w:snapToGrid/>
      <w:spacing w:before="100" w:beforeAutospacing="1" w:after="100" w:afterAutospacing="1" w:line="432" w:lineRule="auto"/>
    </w:pPr>
    <w:rPr>
      <w:rFonts w:ascii="宋体" w:hAnsi="宋体" w:eastAsia="宋体" w:cs="宋体"/>
      <w:sz w:val="24"/>
      <w:szCs w:val="24"/>
    </w:rPr>
  </w:style>
  <w:style w:type="paragraph" w:customStyle="1" w:styleId="1592">
    <w:name w:val="xzft-bg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593">
    <w:name w:val="样式 左 段后: 6 磅 行距: 最小值 16 磅"/>
    <w:basedOn w:val="1"/>
    <w:uiPriority w:val="0"/>
    <w:pPr>
      <w:widowControl w:val="0"/>
      <w:adjustRightInd/>
      <w:snapToGrid/>
      <w:spacing w:after="120" w:line="240" w:lineRule="atLeast"/>
      <w:ind w:firstLine="200" w:firstLineChars="200"/>
    </w:pPr>
    <w:rPr>
      <w:rFonts w:ascii="Calibri" w:hAnsi="Calibri" w:eastAsia="方正书宋简体" w:cs="Times New Roman"/>
      <w:kern w:val="2"/>
      <w:sz w:val="21"/>
      <w:szCs w:val="20"/>
    </w:rPr>
  </w:style>
  <w:style w:type="paragraph" w:customStyle="1" w:styleId="1594">
    <w:name w:val="ticket"/>
    <w:basedOn w:val="1"/>
    <w:uiPriority w:val="0"/>
    <w:pPr>
      <w:pBdr>
        <w:top w:val="single" w:color="B4C9E0" w:sz="6" w:space="1"/>
        <w:left w:val="single" w:color="B4C9E0" w:sz="6" w:space="1"/>
        <w:bottom w:val="single" w:color="B4C9E0" w:sz="6" w:space="1"/>
        <w:right w:val="single" w:color="B4C9E0" w:sz="6" w:space="1"/>
      </w:pBdr>
      <w:adjustRightInd/>
      <w:snapToGrid/>
      <w:spacing w:before="100" w:beforeAutospacing="1" w:after="120"/>
    </w:pPr>
    <w:rPr>
      <w:rFonts w:ascii="宋体" w:hAnsi="宋体" w:eastAsia="宋体" w:cs="宋体"/>
      <w:sz w:val="24"/>
      <w:szCs w:val="24"/>
    </w:rPr>
  </w:style>
  <w:style w:type="paragraph" w:customStyle="1" w:styleId="1595">
    <w:name w:val="quote"/>
    <w:basedOn w:val="1"/>
    <w:uiPriority w:val="0"/>
    <w:pPr>
      <w:pBdr>
        <w:top w:val="single" w:color="D7E3F2" w:sz="36" w:space="0"/>
        <w:left w:val="single" w:color="D7E3F2" w:sz="6" w:space="0"/>
        <w:bottom w:val="single" w:color="D7E3F2" w:sz="6" w:space="0"/>
        <w:right w:val="single" w:color="D7E3F2" w:sz="6" w:space="0"/>
      </w:pBdr>
      <w:adjustRightInd/>
      <w:snapToGrid/>
      <w:spacing w:before="150" w:after="150"/>
      <w:ind w:left="450" w:right="450"/>
    </w:pPr>
    <w:rPr>
      <w:rFonts w:ascii="宋体" w:hAnsi="宋体" w:eastAsia="宋体" w:cs="宋体"/>
      <w:sz w:val="24"/>
      <w:szCs w:val="24"/>
    </w:rPr>
  </w:style>
  <w:style w:type="paragraph" w:customStyle="1" w:styleId="1596">
    <w:name w:val="colorblue2"/>
    <w:basedOn w:val="1"/>
    <w:uiPriority w:val="0"/>
    <w:pPr>
      <w:pBdr>
        <w:top w:val="double" w:color="B9CDE3" w:sz="2" w:space="2"/>
        <w:left w:val="double" w:color="B9CDE3" w:sz="2" w:space="0"/>
        <w:bottom w:val="double" w:color="B9CDE3" w:sz="2" w:space="2"/>
        <w:right w:val="double" w:color="B9CDE3" w:sz="2" w:space="0"/>
      </w:pBdr>
      <w:shd w:val="clear" w:color="auto" w:fill="FFFFFF"/>
      <w:adjustRightInd/>
      <w:snapToGrid/>
      <w:spacing w:before="30" w:after="30"/>
      <w:ind w:left="30" w:right="30"/>
    </w:pPr>
    <w:rPr>
      <w:rFonts w:ascii="Arial" w:hAnsi="Arial" w:eastAsia="宋体" w:cs="Arial"/>
      <w:sz w:val="24"/>
      <w:szCs w:val="24"/>
    </w:rPr>
  </w:style>
  <w:style w:type="paragraph" w:customStyle="1" w:styleId="1597">
    <w:name w:val="helpsubtitle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1598">
    <w:name w:val="en_blurcomment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BBBBBB"/>
      <w:sz w:val="24"/>
      <w:szCs w:val="24"/>
    </w:rPr>
  </w:style>
  <w:style w:type="paragraph" w:customStyle="1" w:styleId="1599">
    <w:name w:val="word_text"/>
    <w:basedOn w:val="1"/>
    <w:uiPriority w:val="0"/>
    <w:pPr>
      <w:adjustRightInd/>
      <w:snapToGrid/>
      <w:spacing w:before="150" w:after="150" w:line="360" w:lineRule="auto"/>
    </w:pPr>
    <w:rPr>
      <w:rFonts w:ascii="Verdana" w:hAnsi="Verdana" w:eastAsia="宋体" w:cs="宋体"/>
      <w:sz w:val="18"/>
      <w:szCs w:val="18"/>
    </w:rPr>
  </w:style>
  <w:style w:type="paragraph" w:customStyle="1" w:styleId="1600">
    <w:name w:val="trs_quick"/>
    <w:basedOn w:val="1"/>
    <w:uiPriority w:val="0"/>
    <w:pPr>
      <w:adjustRightInd/>
      <w:snapToGrid/>
      <w:spacing w:before="100" w:beforeAutospacing="1" w:after="100" w:afterAutospacing="1"/>
    </w:pPr>
    <w:rPr>
      <w:rFonts w:ascii="Lucida Sans Unicode" w:hAnsi="Lucida Sans Unicode" w:eastAsia="宋体" w:cs="Lucida Sans Unicode"/>
      <w:color w:val="FFA500"/>
      <w:sz w:val="21"/>
      <w:szCs w:val="21"/>
    </w:rPr>
  </w:style>
  <w:style w:type="paragraph" w:customStyle="1" w:styleId="1601">
    <w:name w:val="jp_explain"/>
    <w:basedOn w:val="1"/>
    <w:uiPriority w:val="0"/>
    <w:pPr>
      <w:adjustRightInd/>
      <w:snapToGrid/>
      <w:spacing w:before="75" w:after="150"/>
      <w:ind w:left="240"/>
    </w:pPr>
    <w:rPr>
      <w:rFonts w:ascii="宋体" w:hAnsi="宋体" w:eastAsia="宋体" w:cs="宋体"/>
      <w:sz w:val="24"/>
      <w:szCs w:val="24"/>
    </w:rPr>
  </w:style>
  <w:style w:type="paragraph" w:customStyle="1" w:styleId="1602">
    <w:name w:val="jp_title_py"/>
    <w:basedOn w:val="1"/>
    <w:uiPriority w:val="0"/>
    <w:pPr>
      <w:adjustRightInd/>
      <w:snapToGrid/>
      <w:spacing w:before="100" w:beforeAutospacing="1" w:after="100" w:afterAutospacing="1"/>
    </w:pPr>
    <w:rPr>
      <w:rFonts w:ascii="Courier New" w:hAnsi="Courier New" w:eastAsia="宋体" w:cs="Courier New"/>
      <w:color w:val="009900"/>
      <w:sz w:val="24"/>
      <w:szCs w:val="24"/>
    </w:rPr>
  </w:style>
  <w:style w:type="paragraph" w:customStyle="1" w:styleId="1603">
    <w:name w:val="add_form_ntc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6600"/>
      <w:sz w:val="24"/>
      <w:szCs w:val="24"/>
    </w:rPr>
  </w:style>
  <w:style w:type="paragraph" w:customStyle="1" w:styleId="1604">
    <w:name w:val="add_cnt_org"/>
    <w:basedOn w:val="1"/>
    <w:uiPriority w:val="0"/>
    <w:pPr>
      <w:pBdr>
        <w:bottom w:val="single" w:color="E4E4E4" w:sz="6" w:space="0"/>
      </w:pBd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605">
    <w:name w:val="ubbcontainer"/>
    <w:basedOn w:val="1"/>
    <w:uiPriority w:val="0"/>
    <w:pPr>
      <w:pBdr>
        <w:top w:val="single" w:color="CCCCCC" w:sz="6" w:space="0"/>
        <w:left w:val="single" w:color="CCCCCC" w:sz="18" w:space="0"/>
        <w:bottom w:val="single" w:color="CCCCCC" w:sz="6" w:space="0"/>
        <w:right w:val="single" w:color="CCCCCC" w:sz="6" w:space="0"/>
      </w:pBdr>
      <w:shd w:val="clear" w:color="auto" w:fill="F7F7F7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606">
    <w:name w:val="c7"/>
    <w:basedOn w:val="1"/>
    <w:uiPriority w:val="0"/>
    <w:pPr>
      <w:widowControl w:val="0"/>
      <w:autoSpaceDE w:val="0"/>
      <w:autoSpaceDN w:val="0"/>
      <w:snapToGrid/>
      <w:spacing w:after="0" w:line="240" w:lineRule="atLeast"/>
      <w:jc w:val="center"/>
    </w:pPr>
    <w:rPr>
      <w:rFonts w:ascii="Calibri" w:hAnsi="Calibri" w:eastAsia="宋体" w:cs="Times New Roman"/>
      <w:sz w:val="20"/>
      <w:szCs w:val="20"/>
    </w:rPr>
  </w:style>
  <w:style w:type="paragraph" w:customStyle="1" w:styleId="1607">
    <w:name w:val="TxBr_p75"/>
    <w:basedOn w:val="1"/>
    <w:uiPriority w:val="0"/>
    <w:pPr>
      <w:widowControl w:val="0"/>
      <w:tabs>
        <w:tab w:val="left" w:pos="204"/>
      </w:tabs>
      <w:autoSpaceDE w:val="0"/>
      <w:autoSpaceDN w:val="0"/>
      <w:snapToGrid/>
      <w:spacing w:after="0" w:line="311" w:lineRule="atLeast"/>
    </w:pPr>
    <w:rPr>
      <w:rFonts w:ascii="Calibri" w:hAnsi="Calibri" w:eastAsia="宋体" w:cs="Times New Roman"/>
      <w:sz w:val="24"/>
      <w:szCs w:val="24"/>
    </w:rPr>
  </w:style>
  <w:style w:type="paragraph" w:customStyle="1" w:styleId="1608">
    <w:name w:val="18"/>
    <w:basedOn w:val="1"/>
    <w:uiPriority w:val="0"/>
    <w:pPr>
      <w:adjustRightInd/>
      <w:snapToGrid/>
      <w:spacing w:before="100" w:beforeAutospacing="1" w:after="100" w:afterAutospacing="1"/>
      <w:ind w:firstLine="420"/>
      <w:jc w:val="both"/>
    </w:pPr>
    <w:rPr>
      <w:rFonts w:ascii="Calibri" w:hAnsi="Calibri" w:eastAsia="宋体" w:cs="Times New Roman"/>
      <w:sz w:val="21"/>
      <w:szCs w:val="21"/>
    </w:rPr>
  </w:style>
  <w:style w:type="paragraph" w:customStyle="1" w:styleId="1609">
    <w:name w:val="正文2"/>
    <w:basedOn w:val="1"/>
    <w:uiPriority w:val="0"/>
    <w:pPr>
      <w:widowControl w:val="0"/>
      <w:adjustRightInd/>
      <w:snapToGrid/>
      <w:spacing w:after="0" w:line="360" w:lineRule="auto"/>
      <w:jc w:val="both"/>
    </w:pPr>
    <w:rPr>
      <w:rFonts w:ascii="Calibri" w:hAnsi="Calibri" w:eastAsia="宋体" w:cs="Times New Roman"/>
      <w:kern w:val="2"/>
      <w:sz w:val="24"/>
      <w:szCs w:val="24"/>
    </w:rPr>
  </w:style>
  <w:style w:type="paragraph" w:customStyle="1" w:styleId="1610">
    <w:name w:val="AA"/>
    <w:basedOn w:val="1"/>
    <w:uiPriority w:val="0"/>
    <w:pPr>
      <w:autoSpaceDE w:val="0"/>
      <w:autoSpaceDN w:val="0"/>
      <w:snapToGrid/>
      <w:spacing w:after="0" w:line="320" w:lineRule="atLeast"/>
      <w:jc w:val="both"/>
      <w:textAlignment w:val="bottom"/>
    </w:pPr>
    <w:rPr>
      <w:rFonts w:ascii="宋体" w:hAnsi="宋体" w:eastAsia="宋体" w:cs="Times New Roman"/>
      <w:spacing w:val="25"/>
      <w:sz w:val="21"/>
      <w:szCs w:val="21"/>
    </w:rPr>
  </w:style>
  <w:style w:type="paragraph" w:customStyle="1" w:styleId="1611">
    <w:name w:val="题干（4级）"/>
    <w:basedOn w:val="1"/>
    <w:uiPriority w:val="0"/>
    <w:pPr>
      <w:widowControl w:val="0"/>
      <w:tabs>
        <w:tab w:val="left" w:pos="360"/>
      </w:tabs>
      <w:adjustRightInd/>
      <w:snapToGrid/>
      <w:spacing w:after="0"/>
      <w:ind w:left="2" w:leftChars="1" w:firstLine="400" w:firstLineChars="200"/>
      <w:jc w:val="both"/>
    </w:pPr>
    <w:rPr>
      <w:rFonts w:ascii="Calibri" w:hAnsi="Calibri" w:eastAsia="宋体" w:cs="Times New Roman"/>
      <w:color w:val="0000FF"/>
      <w:kern w:val="2"/>
      <w:sz w:val="21"/>
      <w:szCs w:val="21"/>
    </w:rPr>
  </w:style>
  <w:style w:type="paragraph" w:customStyle="1" w:styleId="1612">
    <w:name w:val="10"/>
    <w:basedOn w:val="1"/>
    <w:next w:val="34"/>
    <w:uiPriority w:val="0"/>
    <w:pPr>
      <w:widowControl w:val="0"/>
      <w:snapToGrid/>
      <w:spacing w:after="0" w:line="312" w:lineRule="atLeast"/>
      <w:jc w:val="both"/>
      <w:textAlignment w:val="baseline"/>
    </w:pPr>
    <w:rPr>
      <w:rFonts w:ascii="宋体" w:hAnsi="Courier New" w:eastAsia="宋体" w:cs="Times New Roman"/>
      <w:sz w:val="21"/>
      <w:szCs w:val="20"/>
    </w:rPr>
  </w:style>
  <w:style w:type="paragraph" w:customStyle="1" w:styleId="1613">
    <w:name w:val="ms-firstcalhour"/>
    <w:basedOn w:val="1"/>
    <w:uiPriority w:val="0"/>
    <w:pPr>
      <w:adjustRightInd/>
      <w:snapToGrid/>
      <w:spacing w:before="100" w:beforeAutospacing="1" w:after="100" w:afterAutospacing="1"/>
      <w:textAlignment w:val="top"/>
    </w:pPr>
    <w:rPr>
      <w:rFonts w:ascii="宋体" w:hAnsi="宋体" w:eastAsia="宋体" w:cs="宋体"/>
      <w:sz w:val="24"/>
      <w:szCs w:val="24"/>
    </w:rPr>
  </w:style>
  <w:style w:type="paragraph" w:customStyle="1" w:styleId="1614">
    <w:name w:val="xspace-smalltxt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615">
    <w:name w:val="usertoolbarselectedimage"/>
    <w:basedOn w:val="1"/>
    <w:uiPriority w:val="0"/>
    <w:pPr>
      <w:pBdr>
        <w:bottom w:val="single" w:color="000000" w:sz="6" w:space="0"/>
      </w:pBdr>
      <w:adjustRightInd/>
      <w:snapToGrid/>
      <w:spacing w:before="100" w:beforeAutospacing="1" w:after="100" w:afterAutospacing="1"/>
      <w:jc w:val="center"/>
      <w:textAlignment w:val="top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1616">
    <w:name w:val="ms-wpdesign"/>
    <w:basedOn w:val="1"/>
    <w:uiPriority w:val="0"/>
    <w:pPr>
      <w:shd w:val="clear" w:color="auto" w:fill="DCDCDC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617">
    <w:name w:val="menubody"/>
    <w:basedOn w:val="1"/>
    <w:qFormat/>
    <w:uiPriority w:val="0"/>
    <w:pP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618">
    <w:name w:val="forumtrue"/>
    <w:basedOn w:val="1"/>
    <w:uiPriority w:val="0"/>
    <w:pPr>
      <w:pBdr>
        <w:top w:val="single" w:color="B4C9E0" w:sz="6" w:space="1"/>
        <w:left w:val="single" w:color="B4C9E0" w:sz="6" w:space="1"/>
        <w:bottom w:val="single" w:color="B4C9E0" w:sz="6" w:space="1"/>
        <w:right w:val="single" w:color="B4C9E0" w:sz="6" w:space="1"/>
      </w:pBdr>
      <w:shd w:val="clear" w:color="auto" w:fill="F5FAFE"/>
      <w:adjustRightInd/>
      <w:snapToGrid/>
      <w:spacing w:before="120" w:after="0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619">
    <w:name w:val="TxBr_p89"/>
    <w:basedOn w:val="1"/>
    <w:uiPriority w:val="0"/>
    <w:pPr>
      <w:widowControl w:val="0"/>
      <w:tabs>
        <w:tab w:val="left" w:pos="204"/>
      </w:tabs>
      <w:autoSpaceDE w:val="0"/>
      <w:autoSpaceDN w:val="0"/>
      <w:snapToGrid/>
      <w:spacing w:after="0" w:line="240" w:lineRule="atLeast"/>
    </w:pPr>
    <w:rPr>
      <w:rFonts w:ascii="Calibri" w:hAnsi="Calibri" w:eastAsia="宋体" w:cs="Times New Roman"/>
      <w:sz w:val="24"/>
      <w:szCs w:val="24"/>
    </w:rPr>
  </w:style>
  <w:style w:type="paragraph" w:customStyle="1" w:styleId="1620">
    <w:name w:val="framemenuline"/>
    <w:basedOn w:val="1"/>
    <w:uiPriority w:val="0"/>
    <w:pPr>
      <w:adjustRightInd/>
      <w:snapToGrid/>
      <w:spacing w:after="0"/>
    </w:pPr>
    <w:rPr>
      <w:rFonts w:ascii="宋体" w:hAnsi="宋体" w:eastAsia="宋体" w:cs="宋体"/>
      <w:sz w:val="24"/>
      <w:szCs w:val="24"/>
    </w:rPr>
  </w:style>
  <w:style w:type="paragraph" w:customStyle="1" w:styleId="1621">
    <w:name w:val="选项2"/>
    <w:basedOn w:val="1"/>
    <w:uiPriority w:val="0"/>
    <w:pPr>
      <w:widowControl w:val="0"/>
      <w:tabs>
        <w:tab w:val="left" w:pos="2100"/>
        <w:tab w:val="left" w:pos="3780"/>
        <w:tab w:val="left" w:pos="5460"/>
      </w:tabs>
      <w:adjustRightInd/>
      <w:snapToGrid/>
      <w:spacing w:after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0"/>
    </w:rPr>
  </w:style>
  <w:style w:type="paragraph" w:customStyle="1" w:styleId="1622">
    <w:name w:val="888888888899999999"/>
    <w:basedOn w:val="1"/>
    <w:uiPriority w:val="0"/>
    <w:pPr>
      <w:widowControl w:val="0"/>
      <w:adjustRightInd/>
      <w:snapToGrid/>
      <w:spacing w:after="0" w:line="360" w:lineRule="auto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1"/>
    </w:rPr>
  </w:style>
  <w:style w:type="paragraph" w:customStyle="1" w:styleId="1623">
    <w:name w:val="btn_dict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624">
    <w:name w:val="top_links_content"/>
    <w:basedOn w:val="1"/>
    <w:uiPriority w:val="0"/>
    <w:pPr>
      <w:adjustRightInd/>
      <w:snapToGrid/>
      <w:spacing w:before="100" w:beforeAutospacing="1" w:after="100" w:afterAutospacing="1"/>
      <w:jc w:val="right"/>
    </w:pPr>
    <w:rPr>
      <w:rFonts w:ascii="宋体" w:hAnsi="宋体" w:eastAsia="宋体" w:cs="宋体"/>
      <w:color w:val="BEBEBE"/>
      <w:sz w:val="24"/>
      <w:szCs w:val="24"/>
    </w:rPr>
  </w:style>
  <w:style w:type="paragraph" w:customStyle="1" w:styleId="1625">
    <w:name w:val="footer_service"/>
    <w:basedOn w:val="1"/>
    <w:uiPriority w:val="0"/>
    <w:pPr>
      <w:adjustRightInd/>
      <w:snapToGrid/>
      <w:spacing w:before="100" w:beforeAutospacing="1" w:after="100" w:afterAutospacing="1"/>
    </w:pPr>
    <w:rPr>
      <w:rFonts w:ascii="Arial" w:hAnsi="Arial" w:eastAsia="宋体" w:cs="Arial"/>
      <w:color w:val="CCCCCC"/>
      <w:sz w:val="17"/>
      <w:szCs w:val="17"/>
    </w:rPr>
  </w:style>
  <w:style w:type="paragraph" w:customStyle="1" w:styleId="1626">
    <w:name w:val="bloglist_image"/>
    <w:basedOn w:val="1"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627">
    <w:name w:val="黑体标题"/>
    <w:next w:val="1"/>
    <w:uiPriority w:val="0"/>
    <w:pPr>
      <w:ind w:firstLine="425"/>
    </w:pPr>
    <w:rPr>
      <w:rFonts w:ascii="Calibri" w:hAnsi="Calibri" w:eastAsia="黑体" w:cs="Times New Roman"/>
      <w:sz w:val="21"/>
      <w:lang w:val="en-US" w:eastAsia="zh-CN" w:bidi="ar-SA"/>
    </w:rPr>
  </w:style>
  <w:style w:type="paragraph" w:customStyle="1" w:styleId="1628">
    <w:name w:val="Char31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1629">
    <w:name w:val="标题2"/>
    <w:basedOn w:val="1"/>
    <w:uiPriority w:val="0"/>
    <w:pPr>
      <w:widowControl w:val="0"/>
      <w:adjustRightInd/>
      <w:snapToGrid/>
      <w:spacing w:beforeLines="50" w:after="0"/>
      <w:jc w:val="both"/>
    </w:pPr>
    <w:rPr>
      <w:rFonts w:ascii="Calibri" w:hAnsi="Calibri" w:eastAsia="宋体" w:cs="Times New Roman"/>
      <w:b/>
      <w:bCs/>
      <w:kern w:val="2"/>
      <w:sz w:val="21"/>
      <w:szCs w:val="21"/>
    </w:rPr>
  </w:style>
  <w:style w:type="paragraph" w:customStyle="1" w:styleId="1630">
    <w:name w:val="wtext"/>
    <w:basedOn w:val="1"/>
    <w:uiPriority w:val="0"/>
    <w:pPr>
      <w:adjustRightInd/>
      <w:snapToGrid/>
      <w:spacing w:before="100" w:beforeAutospacing="1" w:after="100" w:afterAutospacing="1"/>
      <w:ind w:firstLine="480"/>
    </w:pPr>
    <w:rPr>
      <w:rFonts w:ascii="Arial Unicode MS" w:hAnsi="Arial Unicode MS" w:eastAsia="Arial Unicode MS" w:cs="Times New Roman"/>
      <w:color w:val="000000"/>
      <w:sz w:val="18"/>
      <w:szCs w:val="20"/>
    </w:rPr>
  </w:style>
  <w:style w:type="paragraph" w:customStyle="1" w:styleId="1631">
    <w:name w:val="zhenwen"/>
    <w:basedOn w:val="1"/>
    <w:uiPriority w:val="0"/>
    <w:pPr>
      <w:adjustRightInd/>
      <w:snapToGrid/>
      <w:spacing w:before="100" w:beforeAutospacing="1" w:after="100" w:afterAutospacing="1" w:line="300" w:lineRule="atLeast"/>
    </w:pPr>
    <w:rPr>
      <w:rFonts w:ascii="Arial Unicode MS" w:hAnsi="Arial Unicode MS" w:eastAsia="Arial Unicode MS" w:cs="Times New Roman"/>
      <w:sz w:val="18"/>
      <w:szCs w:val="20"/>
    </w:rPr>
  </w:style>
  <w:style w:type="paragraph" w:customStyle="1" w:styleId="1632">
    <w:name w:val="mstheme-label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color w:val="000000"/>
      <w:sz w:val="24"/>
      <w:szCs w:val="24"/>
    </w:rPr>
  </w:style>
  <w:style w:type="paragraph" w:customStyle="1" w:styleId="1633">
    <w:name w:val="red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Times New Roman"/>
      <w:color w:val="C70506"/>
      <w:sz w:val="24"/>
      <w:szCs w:val="24"/>
    </w:rPr>
  </w:style>
  <w:style w:type="paragraph" w:customStyle="1" w:styleId="1634">
    <w:name w:val="userselect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color w:val="000000"/>
      <w:sz w:val="24"/>
      <w:szCs w:val="24"/>
    </w:rPr>
  </w:style>
  <w:style w:type="paragraph" w:customStyle="1" w:styleId="1635">
    <w:name w:val="ms-bannerframe"/>
    <w:basedOn w:val="1"/>
    <w:uiPriority w:val="0"/>
    <w:pPr>
      <w:shd w:val="clear" w:color="auto" w:fill="000000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636">
    <w:name w:val="ms-calspacer"/>
    <w:basedOn w:val="1"/>
    <w:uiPriority w:val="0"/>
    <w:pPr>
      <w:pBdr>
        <w:left w:val="single" w:color="FFCC00" w:sz="6" w:space="0"/>
        <w:right w:val="single" w:color="FFCC00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637">
    <w:name w:val="a3"/>
    <w:basedOn w:val="1"/>
    <w:uiPriority w:val="0"/>
    <w:pPr>
      <w:adjustRightInd/>
      <w:snapToGrid/>
      <w:spacing w:before="100" w:beforeAutospacing="1" w:after="100" w:afterAutospacing="1" w:line="270" w:lineRule="atLeast"/>
    </w:pPr>
    <w:rPr>
      <w:rFonts w:ascii="宋体" w:hAnsi="宋体" w:eastAsia="宋体" w:cs="宋体"/>
      <w:color w:val="000000"/>
      <w:sz w:val="18"/>
      <w:szCs w:val="18"/>
    </w:rPr>
  </w:style>
  <w:style w:type="paragraph" w:customStyle="1" w:styleId="1638">
    <w:name w:val="daohang_sf"/>
    <w:basedOn w:val="1"/>
    <w:uiPriority w:val="0"/>
    <w:pPr>
      <w:adjustRightInd/>
      <w:snapToGrid/>
      <w:spacing w:before="100" w:beforeAutospacing="1" w:after="100" w:afterAutospacing="1"/>
    </w:pPr>
    <w:rPr>
      <w:rFonts w:ascii="ˎ̥" w:hAnsi="ˎ̥" w:eastAsia="宋体" w:cs="宋体"/>
      <w:color w:val="9347CD"/>
      <w:sz w:val="18"/>
      <w:szCs w:val="18"/>
    </w:rPr>
  </w:style>
  <w:style w:type="paragraph" w:customStyle="1" w:styleId="1639">
    <w:name w:val="TxBr_p63"/>
    <w:basedOn w:val="1"/>
    <w:uiPriority w:val="0"/>
    <w:pPr>
      <w:widowControl w:val="0"/>
      <w:tabs>
        <w:tab w:val="left" w:pos="413"/>
      </w:tabs>
      <w:autoSpaceDE w:val="0"/>
      <w:autoSpaceDN w:val="0"/>
      <w:snapToGrid/>
      <w:spacing w:after="0" w:line="240" w:lineRule="atLeast"/>
      <w:ind w:left="1541" w:hanging="413"/>
      <w:jc w:val="both"/>
    </w:pPr>
    <w:rPr>
      <w:rFonts w:ascii="Calibri" w:hAnsi="Calibri" w:eastAsia="宋体" w:cs="Times New Roman"/>
      <w:sz w:val="24"/>
      <w:szCs w:val="24"/>
    </w:rPr>
  </w:style>
  <w:style w:type="paragraph" w:customStyle="1" w:styleId="1640">
    <w:name w:val="TxBr_p66"/>
    <w:basedOn w:val="1"/>
    <w:uiPriority w:val="0"/>
    <w:pPr>
      <w:widowControl w:val="0"/>
      <w:tabs>
        <w:tab w:val="left" w:pos="351"/>
        <w:tab w:val="left" w:pos="617"/>
      </w:tabs>
      <w:autoSpaceDE w:val="0"/>
      <w:autoSpaceDN w:val="0"/>
      <w:snapToGrid/>
      <w:spacing w:after="0" w:line="240" w:lineRule="atLeast"/>
      <w:ind w:left="618" w:hanging="266"/>
      <w:jc w:val="both"/>
    </w:pPr>
    <w:rPr>
      <w:rFonts w:ascii="Calibri" w:hAnsi="Calibri" w:eastAsia="宋体" w:cs="Times New Roman"/>
      <w:sz w:val="24"/>
      <w:szCs w:val="24"/>
    </w:rPr>
  </w:style>
  <w:style w:type="paragraph" w:customStyle="1" w:styleId="1641">
    <w:name w:val="popupmenu"/>
    <w:basedOn w:val="1"/>
    <w:uiPriority w:val="0"/>
    <w:pPr>
      <w:pBdr>
        <w:bottom w:val="single" w:color="9DB6C8" w:sz="6" w:space="0"/>
        <w:right w:val="single" w:color="9DB6C8" w:sz="6" w:space="0"/>
      </w:pBdr>
      <w:shd w:val="clear" w:color="auto" w:fill="F5FAFE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642">
    <w:name w:val="t_smallfont"/>
    <w:basedOn w:val="1"/>
    <w:uiPriority w:val="0"/>
    <w:pPr>
      <w:adjustRightInd/>
      <w:snapToGrid/>
      <w:spacing w:before="100" w:beforeAutospacing="1" w:after="100" w:afterAutospacing="1" w:line="384" w:lineRule="auto"/>
    </w:pPr>
    <w:rPr>
      <w:rFonts w:ascii="宋体" w:hAnsi="宋体" w:eastAsia="宋体" w:cs="宋体"/>
      <w:sz w:val="18"/>
      <w:szCs w:val="18"/>
    </w:rPr>
  </w:style>
  <w:style w:type="paragraph" w:customStyle="1" w:styleId="1643">
    <w:name w:val="pannelcontent"/>
    <w:basedOn w:val="1"/>
    <w:uiPriority w:val="0"/>
    <w:pPr>
      <w:adjustRightInd/>
      <w:snapToGrid/>
      <w:spacing w:before="100" w:beforeAutospacing="1" w:after="100" w:afterAutospacing="1"/>
      <w:ind w:left="-15" w:right="15"/>
    </w:pPr>
    <w:rPr>
      <w:rFonts w:ascii="宋体" w:hAnsi="宋体" w:eastAsia="宋体" w:cs="宋体"/>
      <w:sz w:val="24"/>
      <w:szCs w:val="24"/>
    </w:rPr>
  </w:style>
  <w:style w:type="paragraph" w:customStyle="1" w:styleId="1644">
    <w:name w:val="channel_2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645">
    <w:name w:val="一级正文"/>
    <w:basedOn w:val="1"/>
    <w:next w:val="950"/>
    <w:uiPriority w:val="0"/>
    <w:pPr>
      <w:widowControl w:val="0"/>
      <w:numPr>
        <w:ilvl w:val="3"/>
        <w:numId w:val="9"/>
      </w:numPr>
      <w:tabs>
        <w:tab w:val="left" w:pos="360"/>
      </w:tabs>
      <w:adjustRightInd/>
      <w:snapToGrid/>
      <w:spacing w:after="0" w:line="0" w:lineRule="atLeast"/>
      <w:ind w:left="432" w:hanging="144"/>
      <w:jc w:val="both"/>
      <w:outlineLvl w:val="3"/>
    </w:pPr>
    <w:rPr>
      <w:rFonts w:ascii="隶书" w:hAnsi="Calibri" w:eastAsia="隶书" w:cs="Times New Roman"/>
      <w:kern w:val="2"/>
      <w:sz w:val="24"/>
      <w:szCs w:val="20"/>
    </w:rPr>
  </w:style>
  <w:style w:type="paragraph" w:customStyle="1" w:styleId="1646">
    <w:name w:val="t7"/>
    <w:basedOn w:val="1"/>
    <w:uiPriority w:val="0"/>
    <w:pPr>
      <w:widowControl w:val="0"/>
      <w:autoSpaceDE w:val="0"/>
      <w:autoSpaceDN w:val="0"/>
      <w:snapToGrid/>
      <w:spacing w:after="0" w:line="240" w:lineRule="atLeast"/>
    </w:pPr>
    <w:rPr>
      <w:rFonts w:ascii="Calibri" w:hAnsi="Calibri" w:eastAsia="宋体" w:cs="Times New Roman"/>
      <w:sz w:val="20"/>
      <w:szCs w:val="20"/>
    </w:rPr>
  </w:style>
  <w:style w:type="paragraph" w:customStyle="1" w:styleId="1647">
    <w:name w:val="snp_cnt_top_1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648">
    <w:name w:val="bottom_bg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649">
    <w:name w:val="标签"/>
    <w:basedOn w:val="1"/>
    <w:uiPriority w:val="0"/>
    <w:pPr>
      <w:widowControl w:val="0"/>
      <w:suppressLineNumbers/>
      <w:suppressAutoHyphens/>
      <w:adjustRightInd/>
      <w:snapToGrid/>
      <w:spacing w:before="120" w:after="120"/>
      <w:jc w:val="both"/>
    </w:pPr>
    <w:rPr>
      <w:rFonts w:ascii="Calibri" w:hAnsi="Calibri" w:eastAsia="宋体" w:cs="Times New Roman"/>
      <w:i/>
      <w:iCs/>
      <w:kern w:val="1"/>
      <w:sz w:val="24"/>
      <w:szCs w:val="24"/>
      <w:lang w:eastAsia="ar-SA"/>
    </w:rPr>
  </w:style>
  <w:style w:type="paragraph" w:customStyle="1" w:styleId="1650">
    <w:name w:val="次题号"/>
    <w:basedOn w:val="1"/>
    <w:uiPriority w:val="0"/>
    <w:pPr>
      <w:widowControl w:val="0"/>
      <w:adjustRightInd/>
      <w:snapToGrid/>
      <w:spacing w:after="0"/>
      <w:ind w:left="300" w:leftChars="200" w:hanging="100" w:hangingChars="100"/>
      <w:jc w:val="both"/>
    </w:pPr>
    <w:rPr>
      <w:rFonts w:ascii="Calibri" w:hAnsi="Calibri" w:eastAsia="宋体" w:cs="Times New Roman"/>
      <w:kern w:val="2"/>
      <w:sz w:val="21"/>
      <w:szCs w:val="20"/>
    </w:rPr>
  </w:style>
  <w:style w:type="paragraph" w:customStyle="1" w:styleId="1651">
    <w:name w:val="p11s"/>
    <w:basedOn w:val="1"/>
    <w:uiPriority w:val="0"/>
    <w:pPr>
      <w:adjustRightInd/>
      <w:snapToGrid/>
      <w:spacing w:before="100" w:after="100"/>
    </w:pPr>
    <w:rPr>
      <w:rFonts w:eastAsia="宋体" w:cs="Times New Roman"/>
      <w:szCs w:val="20"/>
    </w:rPr>
  </w:style>
  <w:style w:type="paragraph" w:customStyle="1" w:styleId="1652">
    <w:name w:val="ms-categorytitle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b/>
      <w:bCs/>
      <w:sz w:val="24"/>
      <w:szCs w:val="24"/>
    </w:rPr>
  </w:style>
  <w:style w:type="paragraph" w:customStyle="1" w:styleId="1653">
    <w:name w:val="ms-uploadcontrol"/>
    <w:basedOn w:val="1"/>
    <w:uiPriority w:val="0"/>
    <w:pPr>
      <w:shd w:val="clear" w:color="auto" w:fill="330099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654">
    <w:name w:val="ms-navwatermark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655">
    <w:name w:val="main_title_575"/>
    <w:basedOn w:val="1"/>
    <w:uiPriority w:val="0"/>
    <w:pPr>
      <w:pBdr>
        <w:top w:val="single" w:color="D2D3D9" w:sz="6" w:space="0"/>
        <w:left w:val="single" w:color="D2D3D9" w:sz="6" w:space="30"/>
        <w:right w:val="single" w:color="D2D3D9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656">
    <w:name w:val="forumallpages3"/>
    <w:basedOn w:val="1"/>
    <w:uiPriority w:val="0"/>
    <w:pPr>
      <w:pBdr>
        <w:top w:val="single" w:color="BDDAF7" w:sz="6" w:space="0"/>
        <w:bottom w:val="single" w:color="BDDAF7" w:sz="6" w:space="0"/>
        <w:right w:val="single" w:color="BDDAF7" w:sz="6" w:space="3"/>
      </w:pBdr>
      <w:shd w:val="clear" w:color="auto" w:fill="F5FAFE"/>
      <w:adjustRightInd/>
      <w:snapToGrid/>
      <w:spacing w:before="100" w:beforeAutospacing="1" w:after="100" w:afterAutospacing="1" w:line="390" w:lineRule="atLeast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657">
    <w:name w:val="havemessage"/>
    <w:basedOn w:val="1"/>
    <w:uiPriority w:val="0"/>
    <w:pPr>
      <w:shd w:val="clear" w:color="auto" w:fill="CCFF9D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658">
    <w:name w:val="lanmu_yingyu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5795AC"/>
      <w:sz w:val="18"/>
      <w:szCs w:val="18"/>
    </w:rPr>
  </w:style>
  <w:style w:type="paragraph" w:customStyle="1" w:styleId="1659">
    <w:name w:val="searchmenu"/>
    <w:basedOn w:val="1"/>
    <w:uiPriority w:val="0"/>
    <w:pPr>
      <w:pBdr>
        <w:top w:val="single" w:color="CCCCCC" w:sz="2" w:space="3"/>
        <w:left w:val="single" w:color="CCCCCC" w:sz="6" w:space="3"/>
        <w:bottom w:val="single" w:color="CCCCCC" w:sz="6" w:space="3"/>
        <w:right w:val="single" w:color="CCCCCC" w:sz="6" w:space="3"/>
      </w:pBdr>
      <w:shd w:val="clear" w:color="auto" w:fill="F5FAFE"/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660">
    <w:name w:val="photoimgediter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661">
    <w:name w:val="navuserphoto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662">
    <w:name w:val="formlabel"/>
    <w:basedOn w:val="1"/>
    <w:uiPriority w:val="0"/>
    <w:pPr>
      <w:adjustRightInd/>
      <w:snapToGrid/>
      <w:spacing w:before="100" w:beforeAutospacing="1" w:after="100" w:afterAutospacing="1"/>
      <w:jc w:val="right"/>
    </w:pPr>
    <w:rPr>
      <w:rFonts w:ascii="宋体" w:hAnsi="宋体" w:eastAsia="宋体" w:cs="宋体"/>
      <w:sz w:val="24"/>
      <w:szCs w:val="24"/>
    </w:rPr>
  </w:style>
  <w:style w:type="paragraph" w:customStyle="1" w:styleId="1663">
    <w:name w:val="样式 行距: 固定值 16 磅"/>
    <w:basedOn w:val="1"/>
    <w:uiPriority w:val="0"/>
    <w:pPr>
      <w:widowControl w:val="0"/>
      <w:adjustRightInd/>
      <w:snapToGrid/>
      <w:spacing w:after="0" w:line="380" w:lineRule="exact"/>
      <w:jc w:val="both"/>
    </w:pPr>
    <w:rPr>
      <w:rFonts w:ascii="宋体" w:hAnsi="宋体" w:eastAsia="宋体" w:cs="Times New Roman"/>
      <w:sz w:val="24"/>
      <w:szCs w:val="20"/>
    </w:rPr>
  </w:style>
  <w:style w:type="paragraph" w:customStyle="1" w:styleId="1664">
    <w:name w:val="blueborderb"/>
    <w:basedOn w:val="1"/>
    <w:uiPriority w:val="0"/>
    <w:pPr>
      <w:pBdr>
        <w:bottom w:val="single" w:color="8DB0D8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665">
    <w:name w:val="cbg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666">
    <w:name w:val="btn_dict_select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667">
    <w:name w:val="top_mini"/>
    <w:basedOn w:val="1"/>
    <w:uiPriority w:val="0"/>
    <w:pPr>
      <w:pBdr>
        <w:bottom w:val="dashed" w:color="CCCCCC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668">
    <w:name w:val="jp_explain_mini"/>
    <w:basedOn w:val="1"/>
    <w:uiPriority w:val="0"/>
    <w:pPr>
      <w:adjustRightInd/>
      <w:snapToGrid/>
      <w:spacing w:before="75" w:after="150"/>
      <w:ind w:left="75"/>
    </w:pPr>
    <w:rPr>
      <w:rFonts w:ascii="宋体" w:hAnsi="宋体" w:eastAsia="宋体" w:cs="宋体"/>
      <w:sz w:val="24"/>
      <w:szCs w:val="24"/>
    </w:rPr>
  </w:style>
  <w:style w:type="paragraph" w:customStyle="1" w:styleId="1669">
    <w:name w:val="项目标题"/>
    <w:basedOn w:val="1"/>
    <w:next w:val="1"/>
    <w:uiPriority w:val="0"/>
    <w:pPr>
      <w:adjustRightInd/>
      <w:snapToGrid/>
      <w:spacing w:after="0"/>
    </w:pPr>
    <w:rPr>
      <w:rFonts w:ascii="Calibri" w:hAnsi="Calibri" w:eastAsia="黑体" w:cs="Times New Roman"/>
      <w:sz w:val="24"/>
      <w:szCs w:val="20"/>
    </w:rPr>
  </w:style>
  <w:style w:type="paragraph" w:customStyle="1" w:styleId="1670">
    <w:name w:val="- 页码 -1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1671">
    <w:name w:val="內文"/>
    <w:basedOn w:val="1"/>
    <w:uiPriority w:val="0"/>
    <w:pPr>
      <w:adjustRightInd/>
      <w:snapToGrid/>
      <w:spacing w:before="75" w:after="75" w:line="480" w:lineRule="auto"/>
      <w:ind w:firstLine="225"/>
    </w:pPr>
    <w:rPr>
      <w:rFonts w:hint="eastAsia" w:ascii="宋体" w:hAnsi="宋体" w:eastAsia="宋体" w:cs="Times New Roman"/>
      <w:sz w:val="24"/>
      <w:szCs w:val="24"/>
    </w:rPr>
  </w:style>
  <w:style w:type="character" w:customStyle="1" w:styleId="1672">
    <w:name w:val="正文文本 3 Char1"/>
    <w:basedOn w:val="82"/>
    <w:link w:val="23"/>
    <w:semiHidden/>
    <w:uiPriority w:val="0"/>
    <w:rPr>
      <w:rFonts w:ascii="Tahoma" w:hAnsi="Tahoma"/>
      <w:sz w:val="16"/>
      <w:szCs w:val="16"/>
    </w:rPr>
  </w:style>
  <w:style w:type="paragraph" w:customStyle="1" w:styleId="1673">
    <w:name w:val="Char Char Char Char Char Char Char Char Char Char Char Char Char Char Char Char Char Char Char1"/>
    <w:basedOn w:val="1"/>
    <w:uiPriority w:val="0"/>
    <w:pPr>
      <w:snapToGrid/>
      <w:spacing w:after="0" w:line="300" w:lineRule="auto"/>
      <w:ind w:firstLine="200" w:firstLineChars="200"/>
      <w:jc w:val="both"/>
      <w:textAlignment w:val="baseline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1674">
    <w:name w:val="normal"/>
    <w:basedOn w:val="1"/>
    <w:uiPriority w:val="0"/>
    <w:pPr>
      <w:adjustRightInd/>
      <w:snapToGrid/>
      <w:spacing w:before="100" w:beforeAutospacing="1" w:after="100" w:afterAutospacing="1"/>
      <w:jc w:val="both"/>
    </w:pPr>
    <w:rPr>
      <w:rFonts w:ascii="Calibri" w:hAnsi="Calibri" w:eastAsia="宋体" w:cs="Times New Roman"/>
      <w:sz w:val="21"/>
      <w:szCs w:val="21"/>
    </w:rPr>
  </w:style>
  <w:style w:type="paragraph" w:customStyle="1" w:styleId="1675">
    <w:name w:val="bt_white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Times New Roman"/>
      <w:color w:val="FFFFFF"/>
      <w:sz w:val="18"/>
      <w:szCs w:val="18"/>
    </w:rPr>
  </w:style>
  <w:style w:type="paragraph" w:customStyle="1" w:styleId="1676">
    <w:name w:val="mstheme-horiz-navtxt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color w:val="000000"/>
      <w:sz w:val="3"/>
      <w:szCs w:val="3"/>
    </w:rPr>
  </w:style>
  <w:style w:type="paragraph" w:customStyle="1" w:styleId="1677">
    <w:name w:val="ms-stylebody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sz w:val="16"/>
      <w:szCs w:val="16"/>
    </w:rPr>
  </w:style>
  <w:style w:type="paragraph" w:customStyle="1" w:styleId="1678">
    <w:name w:val="ms-vh-left-icon-empty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color w:val="996600"/>
      <w:sz w:val="24"/>
      <w:szCs w:val="24"/>
    </w:rPr>
  </w:style>
  <w:style w:type="paragraph" w:customStyle="1" w:styleId="1679">
    <w:name w:val="ms-grfont"/>
    <w:basedOn w:val="1"/>
    <w:qFormat/>
    <w:uiPriority w:val="0"/>
    <w:pPr>
      <w:adjustRightInd/>
      <w:snapToGrid/>
      <w:spacing w:before="100" w:beforeAutospacing="1" w:after="100" w:afterAutospacing="1"/>
      <w:textAlignment w:val="top"/>
    </w:pPr>
    <w:rPr>
      <w:rFonts w:ascii="sөũ" w:hAnsi="sөũ" w:eastAsia="宋体" w:cs="宋体"/>
      <w:sz w:val="24"/>
      <w:szCs w:val="24"/>
    </w:rPr>
  </w:style>
  <w:style w:type="paragraph" w:customStyle="1" w:styleId="1680">
    <w:name w:val="supplybutover"/>
    <w:basedOn w:val="1"/>
    <w:uiPriority w:val="0"/>
    <w:pPr>
      <w:pBdr>
        <w:top w:val="single" w:color="D2D3D9" w:sz="6" w:space="1"/>
        <w:left w:val="single" w:color="D2D3D9" w:sz="6" w:space="23"/>
        <w:right w:val="single" w:color="D2D3D9" w:sz="6" w:space="11"/>
      </w:pBdr>
      <w:adjustRightInd/>
      <w:snapToGrid/>
      <w:spacing w:after="0" w:line="375" w:lineRule="atLeast"/>
      <w:ind w:right="120"/>
    </w:pPr>
    <w:rPr>
      <w:rFonts w:ascii="宋体" w:hAnsi="宋体" w:eastAsia="宋体" w:cs="宋体"/>
      <w:sz w:val="24"/>
      <w:szCs w:val="24"/>
    </w:rPr>
  </w:style>
  <w:style w:type="paragraph" w:customStyle="1" w:styleId="1681">
    <w:name w:val="ms-toolpaneinfo"/>
    <w:basedOn w:val="1"/>
    <w:uiPriority w:val="0"/>
    <w:pPr>
      <w:shd w:val="clear" w:color="auto" w:fill="DCDCDC"/>
      <w:adjustRightInd/>
      <w:snapToGrid/>
      <w:spacing w:before="100" w:beforeAutospacing="1" w:after="100" w:afterAutospacing="1"/>
    </w:pPr>
    <w:rPr>
      <w:rFonts w:ascii="sөũ" w:hAnsi="sөũ" w:eastAsia="宋体" w:cs="宋体"/>
      <w:color w:val="000000"/>
      <w:sz w:val="24"/>
      <w:szCs w:val="24"/>
    </w:rPr>
  </w:style>
  <w:style w:type="paragraph" w:customStyle="1" w:styleId="1682">
    <w:name w:val="ms-sperror"/>
    <w:basedOn w:val="1"/>
    <w:uiPriority w:val="0"/>
    <w:pPr>
      <w:pBdr>
        <w:bottom w:val="single" w:color="DCDCDC" w:sz="12" w:space="2"/>
      </w:pBdr>
      <w:adjustRightInd/>
      <w:snapToGrid/>
      <w:spacing w:before="100" w:beforeAutospacing="1" w:after="100" w:afterAutospacing="1"/>
    </w:pPr>
    <w:rPr>
      <w:rFonts w:ascii="sөũ" w:hAnsi="sөũ" w:eastAsia="宋体" w:cs="宋体"/>
      <w:color w:val="DB6751"/>
      <w:sz w:val="24"/>
      <w:szCs w:val="24"/>
    </w:rPr>
  </w:style>
  <w:style w:type="paragraph" w:customStyle="1" w:styleId="1683">
    <w:name w:val="xl29"/>
    <w:basedOn w:val="1"/>
    <w:uiPriority w:val="0"/>
    <w:pPr>
      <w:adjustRightInd/>
      <w:snapToGrid/>
      <w:spacing w:before="100" w:after="100"/>
      <w:jc w:val="center"/>
    </w:pPr>
    <w:rPr>
      <w:rFonts w:ascii="Calibri" w:hAnsi="Calibri" w:eastAsia="宋体" w:cs="Times New Roman"/>
      <w:b/>
      <w:sz w:val="32"/>
      <w:szCs w:val="24"/>
    </w:rPr>
  </w:style>
  <w:style w:type="paragraph" w:customStyle="1" w:styleId="1684">
    <w:name w:val="web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685">
    <w:name w:val="TxBr_p11"/>
    <w:basedOn w:val="1"/>
    <w:uiPriority w:val="0"/>
    <w:pPr>
      <w:widowControl w:val="0"/>
      <w:tabs>
        <w:tab w:val="left" w:pos="334"/>
        <w:tab w:val="left" w:pos="612"/>
      </w:tabs>
      <w:autoSpaceDE w:val="0"/>
      <w:autoSpaceDN w:val="0"/>
      <w:snapToGrid/>
      <w:spacing w:after="0" w:line="272" w:lineRule="atLeast"/>
      <w:ind w:left="612" w:hanging="278"/>
    </w:pPr>
    <w:rPr>
      <w:rFonts w:ascii="Calibri" w:hAnsi="Calibri" w:eastAsia="宋体" w:cs="Times New Roman"/>
      <w:sz w:val="24"/>
      <w:szCs w:val="24"/>
    </w:rPr>
  </w:style>
  <w:style w:type="paragraph" w:customStyle="1" w:styleId="1686">
    <w:name w:val="textct"/>
    <w:basedOn w:val="1"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687">
    <w:name w:val="snp_cnt_mid_2"/>
    <w:basedOn w:val="1"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688">
    <w:name w:val="15"/>
    <w:basedOn w:val="1"/>
    <w:uiPriority w:val="0"/>
    <w:pPr>
      <w:adjustRightInd/>
      <w:snapToGrid/>
      <w:spacing w:before="100" w:beforeAutospacing="1" w:after="100" w:afterAutospacing="1"/>
      <w:jc w:val="both"/>
    </w:pPr>
    <w:rPr>
      <w:rFonts w:ascii="Calibri" w:hAnsi="Calibri" w:eastAsia="宋体" w:cs="Times New Roman"/>
      <w:sz w:val="21"/>
      <w:szCs w:val="21"/>
    </w:rPr>
  </w:style>
  <w:style w:type="paragraph" w:customStyle="1" w:styleId="1689">
    <w:name w:val="_Style 7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Calibri" w:hAnsi="Calibri" w:eastAsia="宋体" w:cs="Times New Roman"/>
      <w:kern w:val="2"/>
      <w:sz w:val="21"/>
      <w:szCs w:val="20"/>
    </w:rPr>
  </w:style>
  <w:style w:type="paragraph" w:customStyle="1" w:styleId="1690">
    <w:name w:val="z-窗体顶端1"/>
    <w:basedOn w:val="1"/>
    <w:next w:val="1"/>
    <w:link w:val="1691"/>
    <w:uiPriority w:val="0"/>
    <w:pPr>
      <w:pBdr>
        <w:bottom w:val="single" w:color="auto" w:sz="6" w:space="1"/>
      </w:pBdr>
      <w:snapToGrid/>
      <w:spacing w:after="0" w:line="312" w:lineRule="atLeast"/>
      <w:jc w:val="center"/>
      <w:textAlignment w:val="baseline"/>
    </w:pPr>
    <w:rPr>
      <w:rFonts w:ascii="Arial" w:hAnsi="Arial" w:eastAsia="宋体" w:cs="Arial"/>
      <w:vanish/>
      <w:sz w:val="16"/>
      <w:szCs w:val="16"/>
    </w:rPr>
  </w:style>
  <w:style w:type="character" w:customStyle="1" w:styleId="1691">
    <w:name w:val="z-窗体顶端 Char"/>
    <w:basedOn w:val="82"/>
    <w:link w:val="1690"/>
    <w:uiPriority w:val="0"/>
    <w:rPr>
      <w:rFonts w:ascii="Arial" w:hAnsi="Arial" w:eastAsia="宋体" w:cs="Arial"/>
      <w:vanish/>
      <w:sz w:val="16"/>
      <w:szCs w:val="16"/>
    </w:rPr>
  </w:style>
  <w:style w:type="paragraph" w:customStyle="1" w:styleId="1692">
    <w:name w:val="ABCD"/>
    <w:basedOn w:val="1"/>
    <w:link w:val="1931"/>
    <w:uiPriority w:val="0"/>
    <w:pPr>
      <w:tabs>
        <w:tab w:val="left" w:pos="2693"/>
        <w:tab w:val="left" w:pos="4961"/>
        <w:tab w:val="left" w:pos="7229"/>
      </w:tabs>
      <w:autoSpaceDE w:val="0"/>
      <w:autoSpaceDN w:val="0"/>
      <w:snapToGrid/>
      <w:spacing w:after="0" w:line="300" w:lineRule="atLeast"/>
      <w:ind w:left="480"/>
      <w:jc w:val="both"/>
      <w:textAlignment w:val="bottom"/>
    </w:pPr>
    <w:rPr>
      <w:rFonts w:ascii="Calibri" w:hAnsi="Calibri" w:eastAsia="MingLiU" w:cs="Times New Roman"/>
      <w:spacing w:val="25"/>
      <w:sz w:val="20"/>
      <w:szCs w:val="20"/>
      <w:lang w:eastAsia="zh-TW"/>
    </w:rPr>
  </w:style>
  <w:style w:type="paragraph" w:customStyle="1" w:styleId="1693">
    <w:name w:val="试标3"/>
    <w:basedOn w:val="4"/>
    <w:uiPriority w:val="0"/>
    <w:pPr>
      <w:keepNext w:val="0"/>
      <w:tabs>
        <w:tab w:val="clear" w:pos="420"/>
        <w:tab w:val="clear" w:pos="2310"/>
        <w:tab w:val="clear" w:pos="4200"/>
        <w:tab w:val="clear" w:pos="6090"/>
        <w:tab w:val="clear" w:pos="7560"/>
      </w:tabs>
      <w:overflowPunct w:val="0"/>
      <w:autoSpaceDE w:val="0"/>
      <w:autoSpaceDN w:val="0"/>
      <w:adjustRightInd/>
      <w:spacing w:line="317" w:lineRule="exact"/>
      <w:ind w:left="200" w:hanging="200" w:hangingChars="200"/>
      <w:textAlignment w:val="top"/>
    </w:pPr>
    <w:rPr>
      <w:rFonts w:eastAsia="方正书宋简体"/>
      <w:b w:val="0"/>
      <w:kern w:val="2"/>
      <w:sz w:val="22"/>
      <w:szCs w:val="32"/>
    </w:rPr>
  </w:style>
  <w:style w:type="paragraph" w:customStyle="1" w:styleId="1694">
    <w:name w:val="选择题选项"/>
    <w:basedOn w:val="1"/>
    <w:uiPriority w:val="0"/>
    <w:pPr>
      <w:widowControl w:val="0"/>
      <w:tabs>
        <w:tab w:val="left" w:pos="2507"/>
        <w:tab w:val="left" w:pos="4578"/>
        <w:tab w:val="left" w:pos="6649"/>
      </w:tabs>
      <w:adjustRightInd/>
      <w:snapToGrid/>
      <w:spacing w:after="0"/>
      <w:ind w:left="4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0"/>
    </w:rPr>
  </w:style>
  <w:style w:type="paragraph" w:customStyle="1" w:styleId="1695">
    <w:name w:val="userbutton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color w:val="000000"/>
      <w:sz w:val="24"/>
      <w:szCs w:val="24"/>
    </w:rPr>
  </w:style>
  <w:style w:type="paragraph" w:customStyle="1" w:styleId="1696">
    <w:name w:val="ms-sectionheader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b/>
      <w:bCs/>
      <w:color w:val="000000"/>
      <w:sz w:val="24"/>
      <w:szCs w:val="24"/>
    </w:rPr>
  </w:style>
  <w:style w:type="paragraph" w:customStyle="1" w:styleId="1697">
    <w:name w:val="ms-caldmidhour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698">
    <w:name w:val="user_righttitle"/>
    <w:basedOn w:val="1"/>
    <w:uiPriority w:val="0"/>
    <w:pPr>
      <w:pBdr>
        <w:top w:val="single" w:color="FFFFFF" w:sz="12" w:space="4"/>
        <w:left w:val="single" w:color="FFFFFF" w:sz="12" w:space="4"/>
        <w:bottom w:val="single" w:color="BFBFBF" w:sz="6" w:space="1"/>
        <w:right w:val="single" w:color="FFFFFF" w:sz="12" w:space="4"/>
      </w:pBdr>
      <w:shd w:val="clear" w:color="auto" w:fill="F3F3F3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699">
    <w:name w:val="border1"/>
    <w:basedOn w:val="1"/>
    <w:uiPriority w:val="0"/>
    <w:pPr>
      <w:pBdr>
        <w:top w:val="single" w:color="BFBFBF" w:sz="6" w:space="0"/>
        <w:left w:val="single" w:color="BFBFBF" w:sz="6" w:space="0"/>
        <w:bottom w:val="single" w:color="BFBFBF" w:sz="6" w:space="0"/>
        <w:right w:val="single" w:color="BFBFBF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700">
    <w:name w:val="button1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701">
    <w:name w:val="a_jiuye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609E5F"/>
      <w:sz w:val="18"/>
      <w:szCs w:val="18"/>
    </w:rPr>
  </w:style>
  <w:style w:type="paragraph" w:customStyle="1" w:styleId="1702">
    <w:name w:val="样式 行距: 最小值 12 磅"/>
    <w:basedOn w:val="1"/>
    <w:uiPriority w:val="0"/>
    <w:pPr>
      <w:widowControl w:val="0"/>
      <w:adjustRightInd/>
      <w:snapToGrid/>
      <w:spacing w:after="0" w:line="240" w:lineRule="atLeast"/>
      <w:jc w:val="both"/>
    </w:pPr>
    <w:rPr>
      <w:rFonts w:ascii="Calibri" w:hAnsi="Calibri" w:eastAsia="宋体" w:cs="宋体"/>
      <w:kern w:val="2"/>
      <w:sz w:val="24"/>
      <w:szCs w:val="24"/>
    </w:rPr>
  </w:style>
  <w:style w:type="paragraph" w:customStyle="1" w:styleId="1703">
    <w:name w:val="ticketleft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704">
    <w:name w:val="lastitem1"/>
    <w:basedOn w:val="1"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705">
    <w:name w:val="tdbg_right"/>
    <w:basedOn w:val="1"/>
    <w:uiPriority w:val="0"/>
    <w:pPr>
      <w:shd w:val="clear" w:color="auto" w:fill="FFFFFF"/>
      <w:adjustRightInd/>
      <w:snapToGrid/>
      <w:spacing w:before="100" w:beforeAutospacing="1" w:after="100" w:afterAutospacing="1" w:line="360" w:lineRule="auto"/>
    </w:pPr>
    <w:rPr>
      <w:rFonts w:ascii="宋体" w:hAnsi="宋体" w:eastAsia="宋体" w:cs="宋体"/>
      <w:sz w:val="24"/>
      <w:szCs w:val="24"/>
    </w:rPr>
  </w:style>
  <w:style w:type="paragraph" w:customStyle="1" w:styleId="1706">
    <w:name w:val="left_bottom"/>
    <w:basedOn w:val="1"/>
    <w:uiPriority w:val="0"/>
    <w:pPr>
      <w:pBdr>
        <w:top w:val="single" w:color="FF0000" w:sz="2" w:space="0"/>
        <w:left w:val="single" w:color="FF0000" w:sz="2" w:space="0"/>
        <w:bottom w:val="single" w:color="FF0000" w:sz="2" w:space="0"/>
        <w:right w:val="single" w:color="FF0000" w:sz="2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707">
    <w:name w:val="editorcontent"/>
    <w:basedOn w:val="1"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708">
    <w:name w:val="测试题"/>
    <w:basedOn w:val="1"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1"/>
    </w:rPr>
  </w:style>
  <w:style w:type="paragraph" w:customStyle="1" w:styleId="1709">
    <w:name w:val="bt_report_title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Times New Roman"/>
      <w:color w:val="000000"/>
      <w:sz w:val="21"/>
      <w:szCs w:val="21"/>
    </w:rPr>
  </w:style>
  <w:style w:type="paragraph" w:customStyle="1" w:styleId="1710">
    <w:name w:val="btndown1"/>
    <w:basedOn w:val="1"/>
    <w:uiPriority w:val="0"/>
    <w:pPr>
      <w:shd w:val="clear" w:color="auto" w:fill="8592B5"/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711">
    <w:name w:val="ms-gb"/>
    <w:basedOn w:val="1"/>
    <w:uiPriority w:val="0"/>
    <w:pPr>
      <w:shd w:val="clear" w:color="auto" w:fill="DCDCDC"/>
      <w:adjustRightInd/>
      <w:snapToGrid/>
      <w:spacing w:before="100" w:beforeAutospacing="1" w:after="100" w:afterAutospacing="1"/>
    </w:pPr>
    <w:rPr>
      <w:rFonts w:ascii="sөũ" w:hAnsi="sөũ" w:eastAsia="宋体" w:cs="宋体"/>
      <w:b/>
      <w:bCs/>
      <w:color w:val="000000"/>
      <w:sz w:val="24"/>
      <w:szCs w:val="24"/>
    </w:rPr>
  </w:style>
  <w:style w:type="paragraph" w:customStyle="1" w:styleId="1712">
    <w:name w:val="ms-vevt"/>
    <w:basedOn w:val="1"/>
    <w:uiPriority w:val="0"/>
    <w:pPr>
      <w:adjustRightInd/>
      <w:snapToGrid/>
      <w:spacing w:before="100" w:beforeAutospacing="1" w:after="100" w:afterAutospacing="1"/>
      <w:jc w:val="center"/>
      <w:textAlignment w:val="top"/>
    </w:pPr>
    <w:rPr>
      <w:rFonts w:ascii="sөũ" w:hAnsi="sөũ" w:eastAsia="宋体" w:cs="宋体"/>
      <w:color w:val="000000"/>
      <w:sz w:val="24"/>
      <w:szCs w:val="24"/>
    </w:rPr>
  </w:style>
  <w:style w:type="paragraph" w:customStyle="1" w:styleId="1713">
    <w:name w:val="ms-vapptsingle"/>
    <w:basedOn w:val="1"/>
    <w:uiPriority w:val="0"/>
    <w:pPr>
      <w:pBdr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pBdr>
      <w:shd w:val="clear" w:color="auto" w:fill="C8C8C8"/>
      <w:adjustRightInd/>
      <w:snapToGrid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sz w:val="24"/>
      <w:szCs w:val="24"/>
    </w:rPr>
  </w:style>
  <w:style w:type="paragraph" w:customStyle="1" w:styleId="1714">
    <w:name w:val="shop_tdbg"/>
    <w:basedOn w:val="1"/>
    <w:uiPriority w:val="0"/>
    <w:pPr>
      <w:shd w:val="clear" w:color="auto" w:fill="FAFAFA"/>
      <w:adjustRightInd/>
      <w:snapToGrid/>
      <w:spacing w:before="100" w:beforeAutospacing="1" w:after="100" w:afterAutospacing="1" w:line="288" w:lineRule="auto"/>
    </w:pPr>
    <w:rPr>
      <w:rFonts w:ascii="宋体" w:hAnsi="宋体" w:eastAsia="宋体" w:cs="宋体"/>
      <w:sz w:val="24"/>
      <w:szCs w:val="24"/>
    </w:rPr>
  </w:style>
  <w:style w:type="paragraph" w:customStyle="1" w:styleId="1715">
    <w:name w:val="t_table"/>
    <w:basedOn w:val="1"/>
    <w:uiPriority w:val="0"/>
    <w:pPr>
      <w:pBdr>
        <w:bottom w:val="single" w:color="CCCCCC" w:sz="6" w:space="0"/>
        <w:right w:val="single" w:color="CCCCCC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716">
    <w:name w:val="lightbutton"/>
    <w:basedOn w:val="1"/>
    <w:uiPriority w:val="0"/>
    <w:pPr>
      <w:pBdr>
        <w:top w:val="single" w:color="95D2F0" w:sz="6" w:space="0"/>
        <w:left w:val="single" w:color="95D2F0" w:sz="6" w:space="2"/>
        <w:bottom w:val="single" w:color="95D2F0" w:sz="6" w:space="0"/>
        <w:right w:val="single" w:color="95D2F0" w:sz="6" w:space="2"/>
      </w:pBdr>
      <w:shd w:val="clear" w:color="auto" w:fill="F5FAFE"/>
      <w:adjustRightInd/>
      <w:snapToGrid/>
      <w:spacing w:before="100" w:beforeAutospacing="1" w:after="100" w:afterAutospacing="1"/>
    </w:pPr>
    <w:rPr>
      <w:rFonts w:ascii="Arial" w:hAnsi="Arial" w:eastAsia="宋体" w:cs="Arial"/>
      <w:color w:val="003366"/>
      <w:sz w:val="24"/>
      <w:szCs w:val="24"/>
    </w:rPr>
  </w:style>
  <w:style w:type="paragraph" w:customStyle="1" w:styleId="1717">
    <w:name w:val="navformcommend"/>
    <w:basedOn w:val="1"/>
    <w:uiPriority w:val="0"/>
    <w:pPr>
      <w:pBdr>
        <w:top w:val="single" w:color="D1E1EF" w:sz="6" w:space="0"/>
      </w:pBdr>
      <w:adjustRightInd/>
      <w:snapToGrid/>
      <w:spacing w:before="100" w:beforeAutospacing="1" w:after="100" w:afterAutospacing="1" w:line="405" w:lineRule="atLeast"/>
    </w:pPr>
    <w:rPr>
      <w:rFonts w:ascii="宋体" w:hAnsi="宋体" w:eastAsia="宋体" w:cs="宋体"/>
      <w:b/>
      <w:bCs/>
      <w:color w:val="666666"/>
      <w:sz w:val="24"/>
      <w:szCs w:val="24"/>
    </w:rPr>
  </w:style>
  <w:style w:type="paragraph" w:customStyle="1" w:styleId="1718">
    <w:name w:val="textinput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719">
    <w:name w:val="snp_cnt"/>
    <w:basedOn w:val="1"/>
    <w:uiPriority w:val="0"/>
    <w:pPr>
      <w:adjustRightInd/>
      <w:snapToGrid/>
      <w:spacing w:before="225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720">
    <w:name w:val="add_idea"/>
    <w:basedOn w:val="1"/>
    <w:uiPriority w:val="0"/>
    <w:pPr>
      <w:adjustRightInd/>
      <w:snapToGrid/>
      <w:spacing w:before="100" w:beforeAutospacing="1" w:after="300" w:line="375" w:lineRule="atLeast"/>
      <w:ind w:left="600"/>
    </w:pPr>
    <w:rPr>
      <w:rFonts w:ascii="宋体" w:hAnsi="宋体" w:eastAsia="宋体" w:cs="宋体"/>
      <w:sz w:val="24"/>
      <w:szCs w:val="24"/>
    </w:rPr>
  </w:style>
  <w:style w:type="paragraph" w:customStyle="1" w:styleId="1721">
    <w:name w:val="crumb_right"/>
    <w:basedOn w:val="1"/>
    <w:uiPriority w:val="0"/>
    <w:pPr>
      <w:adjustRightInd/>
      <w:snapToGrid/>
      <w:spacing w:before="75" w:after="45"/>
      <w:ind w:left="30" w:right="30"/>
      <w:jc w:val="right"/>
    </w:pPr>
    <w:rPr>
      <w:rFonts w:ascii="宋体" w:hAnsi="宋体" w:eastAsia="宋体" w:cs="宋体"/>
      <w:sz w:val="24"/>
      <w:szCs w:val="24"/>
    </w:rPr>
  </w:style>
  <w:style w:type="paragraph" w:customStyle="1" w:styleId="1722">
    <w:name w:val="TxBr_p78"/>
    <w:basedOn w:val="1"/>
    <w:uiPriority w:val="0"/>
    <w:pPr>
      <w:widowControl w:val="0"/>
      <w:tabs>
        <w:tab w:val="left" w:pos="204"/>
      </w:tabs>
      <w:autoSpaceDE w:val="0"/>
      <w:autoSpaceDN w:val="0"/>
      <w:snapToGrid/>
      <w:spacing w:after="0" w:line="240" w:lineRule="atLeast"/>
      <w:ind w:left="1750" w:hanging="204"/>
    </w:pPr>
    <w:rPr>
      <w:rFonts w:ascii="Calibri" w:hAnsi="Calibri" w:eastAsia="宋体" w:cs="Times New Roman"/>
      <w:sz w:val="24"/>
      <w:szCs w:val="24"/>
    </w:rPr>
  </w:style>
  <w:style w:type="paragraph" w:customStyle="1" w:styleId="1723">
    <w:name w:val="b3"/>
    <w:basedOn w:val="1"/>
    <w:uiPriority w:val="0"/>
    <w:pPr>
      <w:widowControl w:val="0"/>
      <w:snapToGrid/>
      <w:spacing w:after="0" w:line="360" w:lineRule="atLeast"/>
      <w:ind w:firstLine="480"/>
      <w:textAlignment w:val="baseline"/>
    </w:pPr>
    <w:rPr>
      <w:rFonts w:ascii="仿宋_GB2312" w:hAnsi="Calibri" w:eastAsia="仿宋_GB2312" w:cs="Times New Roman"/>
      <w:sz w:val="21"/>
      <w:szCs w:val="20"/>
    </w:rPr>
  </w:style>
  <w:style w:type="paragraph" w:customStyle="1" w:styleId="1724">
    <w:name w:val="正文文字缩进 2"/>
    <w:basedOn w:val="1"/>
    <w:uiPriority w:val="0"/>
    <w:pPr>
      <w:adjustRightInd/>
      <w:snapToGrid/>
      <w:spacing w:after="0" w:line="351" w:lineRule="atLeast"/>
      <w:ind w:firstLine="436"/>
      <w:jc w:val="both"/>
      <w:textAlignment w:val="baseline"/>
    </w:pPr>
    <w:rPr>
      <w:rFonts w:ascii="Calibri" w:hAnsi="Calibri" w:eastAsia="MS Gothic" w:cs="MS Gothic"/>
      <w:color w:val="000000"/>
      <w:sz w:val="21"/>
      <w:szCs w:val="20"/>
      <w:u w:color="000000"/>
    </w:rPr>
  </w:style>
  <w:style w:type="paragraph" w:customStyle="1" w:styleId="1725">
    <w:name w:val="网校标题"/>
    <w:basedOn w:val="1"/>
    <w:uiPriority w:val="0"/>
    <w:pPr>
      <w:widowControl w:val="0"/>
      <w:adjustRightInd/>
      <w:snapToGrid/>
      <w:spacing w:after="0"/>
      <w:jc w:val="center"/>
    </w:pPr>
    <w:rPr>
      <w:rFonts w:ascii="Calibri" w:hAnsi="Calibri" w:eastAsia="宋体" w:cs="Times New Roman"/>
      <w:b/>
      <w:kern w:val="2"/>
      <w:sz w:val="32"/>
      <w:szCs w:val="24"/>
    </w:rPr>
  </w:style>
  <w:style w:type="paragraph" w:customStyle="1" w:styleId="1726">
    <w:name w:val="ms-authoringcontrols"/>
    <w:basedOn w:val="1"/>
    <w:uiPriority w:val="0"/>
    <w:pPr>
      <w:shd w:val="clear" w:color="auto" w:fill="DCDCDC"/>
      <w:adjustRightInd/>
      <w:snapToGrid/>
      <w:spacing w:before="100" w:beforeAutospacing="1" w:after="100" w:afterAutospacing="1"/>
    </w:pPr>
    <w:rPr>
      <w:rFonts w:ascii="sөũ" w:hAnsi="sөũ" w:eastAsia="宋体" w:cs="宋体"/>
      <w:color w:val="000000"/>
      <w:sz w:val="24"/>
      <w:szCs w:val="24"/>
    </w:rPr>
  </w:style>
  <w:style w:type="paragraph" w:customStyle="1" w:styleId="1727">
    <w:name w:val="ms-alerttext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color w:val="DB6751"/>
      <w:sz w:val="24"/>
      <w:szCs w:val="24"/>
    </w:rPr>
  </w:style>
  <w:style w:type="paragraph" w:customStyle="1" w:styleId="1728">
    <w:name w:val="usergenericbody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729">
    <w:name w:val="comment_border"/>
    <w:basedOn w:val="1"/>
    <w:uiPriority w:val="0"/>
    <w:pPr>
      <w:pBdr>
        <w:top w:val="single" w:color="449AE8" w:sz="6" w:space="0"/>
        <w:left w:val="single" w:color="449AE8" w:sz="6" w:space="0"/>
        <w:bottom w:val="single" w:color="449AE8" w:sz="6" w:space="0"/>
        <w:right w:val="single" w:color="449AE8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730">
    <w:name w:val="guest_border"/>
    <w:basedOn w:val="1"/>
    <w:uiPriority w:val="0"/>
    <w:pPr>
      <w:pBdr>
        <w:top w:val="single" w:color="449AE8" w:sz="6" w:space="0"/>
        <w:left w:val="single" w:color="449AE8" w:sz="6" w:space="0"/>
        <w:bottom w:val="single" w:color="449AE8" w:sz="6" w:space="0"/>
        <w:right w:val="single" w:color="449AE8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731">
    <w:name w:val="onlineusernumber"/>
    <w:basedOn w:val="1"/>
    <w:uiPriority w:val="0"/>
    <w:pPr>
      <w:pBdr>
        <w:bottom w:val="single" w:color="CEDCEB" w:sz="6" w:space="0"/>
      </w:pBdr>
      <w:adjustRightInd/>
      <w:snapToGrid/>
      <w:spacing w:before="100" w:beforeAutospacing="1" w:after="100" w:afterAutospacing="1" w:line="450" w:lineRule="atLeast"/>
    </w:pPr>
    <w:rPr>
      <w:rFonts w:ascii="宋体" w:hAnsi="宋体" w:eastAsia="宋体" w:cs="宋体"/>
      <w:color w:val="3F4E5A"/>
      <w:sz w:val="24"/>
      <w:szCs w:val="24"/>
    </w:rPr>
  </w:style>
  <w:style w:type="paragraph" w:customStyle="1" w:styleId="1732">
    <w:name w:val="biankuang04"/>
    <w:basedOn w:val="1"/>
    <w:uiPriority w:val="0"/>
    <w:pPr>
      <w:pBdr>
        <w:top w:val="single" w:color="E0E0E0" w:sz="6" w:space="0"/>
        <w:left w:val="single" w:color="E0E0E0" w:sz="6" w:space="0"/>
        <w:bottom w:val="single" w:color="E0E0E0" w:sz="6" w:space="0"/>
        <w:right w:val="single" w:color="E0E0E0" w:sz="6" w:space="0"/>
      </w:pBdr>
      <w:shd w:val="clear" w:color="auto" w:fill="F9F9F9"/>
      <w:adjustRightInd/>
      <w:snapToGrid/>
      <w:spacing w:before="100" w:beforeAutospacing="1" w:after="100" w:afterAutospacing="1" w:line="384" w:lineRule="auto"/>
    </w:pPr>
    <w:rPr>
      <w:rFonts w:ascii="宋体" w:hAnsi="宋体" w:eastAsia="宋体" w:cs="宋体"/>
      <w:sz w:val="24"/>
      <w:szCs w:val="24"/>
    </w:rPr>
  </w:style>
  <w:style w:type="paragraph" w:customStyle="1" w:styleId="1733">
    <w:name w:val="list"/>
    <w:basedOn w:val="1"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734">
    <w:name w:val="lastposter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735">
    <w:name w:val="listlast"/>
    <w:basedOn w:val="1"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736">
    <w:name w:val="photoshow1"/>
    <w:basedOn w:val="1"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737">
    <w:name w:val="目录标题"/>
    <w:basedOn w:val="1"/>
    <w:next w:val="1"/>
    <w:uiPriority w:val="0"/>
    <w:pPr>
      <w:adjustRightInd/>
      <w:snapToGrid/>
      <w:spacing w:before="566" w:after="544" w:line="566" w:lineRule="atLeast"/>
      <w:ind w:firstLine="419"/>
      <w:jc w:val="center"/>
      <w:textAlignment w:val="baseline"/>
    </w:pPr>
    <w:rPr>
      <w:rFonts w:ascii="Arial" w:hAnsi="Calibri" w:eastAsia="黑体" w:cs="Arial"/>
      <w:color w:val="000000"/>
      <w:spacing w:val="566"/>
      <w:sz w:val="54"/>
      <w:szCs w:val="54"/>
      <w:u w:color="000000"/>
    </w:rPr>
  </w:style>
  <w:style w:type="paragraph" w:customStyle="1" w:styleId="1738">
    <w:name w:val="zthz"/>
    <w:basedOn w:val="1"/>
    <w:uiPriority w:val="0"/>
    <w:pPr>
      <w:adjustRightInd/>
      <w:snapToGrid/>
      <w:spacing w:before="100" w:beforeAutospacing="1" w:after="100" w:afterAutospacing="1"/>
      <w:ind w:right="300"/>
    </w:pPr>
    <w:rPr>
      <w:rFonts w:ascii="宋体" w:hAnsi="宋体" w:eastAsia="宋体" w:cs="宋体"/>
      <w:sz w:val="24"/>
      <w:szCs w:val="24"/>
    </w:rPr>
  </w:style>
  <w:style w:type="paragraph" w:customStyle="1" w:styleId="1739">
    <w:name w:val="期中考试制卷格式"/>
    <w:basedOn w:val="1"/>
    <w:uiPriority w:val="0"/>
    <w:pPr>
      <w:widowControl w:val="0"/>
      <w:tabs>
        <w:tab w:val="left" w:pos="420"/>
        <w:tab w:val="left" w:pos="2310"/>
        <w:tab w:val="left" w:pos="4200"/>
        <w:tab w:val="left" w:pos="6090"/>
        <w:tab w:val="left" w:pos="7560"/>
      </w:tabs>
      <w:adjustRightInd/>
      <w:snapToGrid/>
      <w:spacing w:after="0"/>
      <w:jc w:val="center"/>
    </w:pPr>
    <w:rPr>
      <w:rFonts w:ascii="Calibri" w:hAnsi="Calibri" w:eastAsia="黑体" w:cs="Times New Roman"/>
      <w:b/>
      <w:kern w:val="2"/>
      <w:sz w:val="32"/>
      <w:szCs w:val="32"/>
    </w:rPr>
  </w:style>
  <w:style w:type="paragraph" w:customStyle="1" w:styleId="1740">
    <w:name w:val="pronounce_preview"/>
    <w:basedOn w:val="1"/>
    <w:uiPriority w:val="0"/>
    <w:pPr>
      <w:adjustRightInd/>
      <w:snapToGrid/>
      <w:spacing w:before="100" w:beforeAutospacing="1" w:after="100" w:afterAutospacing="1"/>
    </w:pPr>
    <w:rPr>
      <w:rFonts w:ascii="Lucida Sans Unicode" w:hAnsi="Lucida Sans Unicode" w:eastAsia="宋体" w:cs="Lucida Sans Unicode"/>
      <w:b/>
      <w:bCs/>
      <w:color w:val="FF6600"/>
      <w:sz w:val="21"/>
      <w:szCs w:val="21"/>
    </w:rPr>
  </w:style>
  <w:style w:type="paragraph" w:customStyle="1" w:styleId="1741">
    <w:name w:val="jp_title_td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742">
    <w:name w:val="_Style 13"/>
    <w:next w:val="1"/>
    <w:uiPriority w:val="0"/>
    <w:pPr>
      <w:widowControl w:val="0"/>
      <w:pBdr>
        <w:top w:val="double" w:color="000000" w:sz="2" w:space="0"/>
      </w:pBdr>
      <w:autoSpaceDE w:val="0"/>
      <w:autoSpaceDN w:val="0"/>
      <w:adjustRightInd w:val="0"/>
      <w:jc w:val="center"/>
    </w:pPr>
    <w:rPr>
      <w:rFonts w:ascii="Arial" w:hAnsi="Arial" w:eastAsia="Arial" w:cs="Times New Roman"/>
      <w:vanish/>
      <w:sz w:val="16"/>
      <w:lang w:val="en-US" w:eastAsia="zh-CN" w:bidi="ar-SA"/>
    </w:rPr>
  </w:style>
  <w:style w:type="paragraph" w:customStyle="1" w:styleId="1743">
    <w:name w:val="style8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744">
    <w:name w:val="Char Char Char Char Char Char1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1745">
    <w:name w:val="阿"/>
    <w:basedOn w:val="1"/>
    <w:uiPriority w:val="0"/>
    <w:pPr>
      <w:widowControl w:val="0"/>
      <w:adjustRightInd/>
      <w:snapToGrid/>
      <w:spacing w:after="0"/>
      <w:jc w:val="both"/>
    </w:pPr>
    <w:rPr>
      <w:rFonts w:ascii="Calibri" w:hAnsi="Calibri" w:eastAsia="宋体" w:cs="Times New Roman"/>
      <w:kern w:val="2"/>
      <w:sz w:val="21"/>
      <w:szCs w:val="24"/>
    </w:rPr>
  </w:style>
  <w:style w:type="character" w:customStyle="1" w:styleId="1746">
    <w:name w:val="副标题 Char"/>
    <w:basedOn w:val="82"/>
    <w:link w:val="49"/>
    <w:uiPriority w:val="0"/>
    <w:rPr>
      <w:rFonts w:ascii="Cambria" w:hAnsi="Cambria" w:eastAsia="宋体" w:cs="Times New Roman"/>
      <w:spacing w:val="-6"/>
      <w:sz w:val="24"/>
      <w:szCs w:val="24"/>
      <w:lang w:eastAsia="en-US" w:bidi="en-US"/>
    </w:rPr>
  </w:style>
  <w:style w:type="character" w:customStyle="1" w:styleId="1747">
    <w:name w:val="引用 Char1"/>
    <w:basedOn w:val="82"/>
    <w:link w:val="345"/>
    <w:uiPriority w:val="0"/>
    <w:rPr>
      <w:rFonts w:ascii="Tahoma" w:hAnsi="Tahoma"/>
      <w:i/>
      <w:iCs/>
      <w:color w:val="000000" w:themeColor="text1"/>
    </w:rPr>
  </w:style>
  <w:style w:type="paragraph" w:customStyle="1" w:styleId="1748">
    <w:name w:val="小题"/>
    <w:basedOn w:val="17"/>
    <w:uiPriority w:val="0"/>
    <w:pPr>
      <w:tabs>
        <w:tab w:val="left" w:pos="315"/>
        <w:tab w:val="left" w:pos="360"/>
        <w:tab w:val="left" w:pos="1140"/>
      </w:tabs>
      <w:ind w:left="1140" w:hanging="720"/>
    </w:pPr>
    <w:rPr>
      <w:rFonts w:ascii="宋体"/>
    </w:rPr>
  </w:style>
  <w:style w:type="paragraph" w:customStyle="1" w:styleId="1749">
    <w:name w:val="oblog_btnmouseoverup1"/>
    <w:basedOn w:val="1"/>
    <w:uiPriority w:val="0"/>
    <w:pPr>
      <w:shd w:val="clear" w:color="auto" w:fill="B5BED6"/>
      <w:adjustRightInd/>
      <w:snapToGrid/>
      <w:spacing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1750">
    <w:name w:val="ms-datepickeriframe"/>
    <w:basedOn w:val="1"/>
    <w:uiPriority w:val="0"/>
    <w:pP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vanish/>
      <w:sz w:val="24"/>
      <w:szCs w:val="24"/>
    </w:rPr>
  </w:style>
  <w:style w:type="paragraph" w:customStyle="1" w:styleId="1751">
    <w:name w:val="userfooter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752">
    <w:name w:val="ms-toolpaneframe"/>
    <w:basedOn w:val="1"/>
    <w:uiPriority w:val="0"/>
    <w:pPr>
      <w:shd w:val="clear" w:color="auto" w:fill="DCDCDC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753">
    <w:name w:val="ms-stormeused"/>
    <w:basedOn w:val="1"/>
    <w:uiPriority w:val="0"/>
    <w:pPr>
      <w:shd w:val="clear" w:color="auto" w:fill="CC0000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754">
    <w:name w:val="ms-smallsectionline"/>
    <w:basedOn w:val="1"/>
    <w:uiPriority w:val="0"/>
    <w:pPr>
      <w:pBdr>
        <w:bottom w:val="single" w:color="330099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755">
    <w:name w:val="forumpagesnumbers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756">
    <w:name w:val="wz_style3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0000"/>
      <w:sz w:val="24"/>
      <w:szCs w:val="24"/>
    </w:rPr>
  </w:style>
  <w:style w:type="paragraph" w:customStyle="1" w:styleId="1757">
    <w:name w:val="daohang_ky"/>
    <w:basedOn w:val="1"/>
    <w:uiPriority w:val="0"/>
    <w:pPr>
      <w:adjustRightInd/>
      <w:snapToGrid/>
      <w:spacing w:before="100" w:beforeAutospacing="1" w:after="100" w:afterAutospacing="1"/>
    </w:pPr>
    <w:rPr>
      <w:rFonts w:ascii="ˎ̥" w:hAnsi="ˎ̥" w:eastAsia="宋体" w:cs="宋体"/>
      <w:color w:val="000000"/>
      <w:sz w:val="18"/>
      <w:szCs w:val="18"/>
    </w:rPr>
  </w:style>
  <w:style w:type="paragraph" w:customStyle="1" w:styleId="1758">
    <w:name w:val="blue_14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color w:val="0000FF"/>
      <w:sz w:val="20"/>
      <w:szCs w:val="20"/>
    </w:rPr>
  </w:style>
  <w:style w:type="paragraph" w:customStyle="1" w:styleId="1759">
    <w:name w:val="TxBr_p65"/>
    <w:basedOn w:val="1"/>
    <w:uiPriority w:val="0"/>
    <w:pPr>
      <w:widowControl w:val="0"/>
      <w:tabs>
        <w:tab w:val="left" w:pos="413"/>
        <w:tab w:val="left" w:pos="708"/>
      </w:tabs>
      <w:autoSpaceDE w:val="0"/>
      <w:autoSpaceDN w:val="0"/>
      <w:snapToGrid/>
      <w:spacing w:after="0" w:line="240" w:lineRule="atLeast"/>
      <w:ind w:left="709" w:hanging="295"/>
      <w:jc w:val="both"/>
    </w:pPr>
    <w:rPr>
      <w:rFonts w:ascii="Calibri" w:hAnsi="Calibri" w:eastAsia="宋体" w:cs="Times New Roman"/>
      <w:sz w:val="24"/>
      <w:szCs w:val="24"/>
    </w:rPr>
  </w:style>
  <w:style w:type="paragraph" w:customStyle="1" w:styleId="1760">
    <w:name w:val="样式5"/>
    <w:basedOn w:val="1"/>
    <w:uiPriority w:val="0"/>
    <w:pPr>
      <w:widowControl w:val="0"/>
      <w:adjustRightInd/>
      <w:snapToGrid/>
      <w:spacing w:after="0" w:line="360" w:lineRule="exact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4"/>
    </w:rPr>
  </w:style>
  <w:style w:type="paragraph" w:customStyle="1" w:styleId="1761">
    <w:name w:val="threadfoot"/>
    <w:basedOn w:val="1"/>
    <w:uiPriority w:val="0"/>
    <w:pPr>
      <w:pBdr>
        <w:top w:val="single" w:color="E6EEF7" w:sz="6" w:space="0"/>
      </w:pBdr>
      <w:shd w:val="clear" w:color="auto" w:fill="F5FAFE"/>
      <w:adjustRightInd/>
      <w:snapToGrid/>
      <w:spacing w:before="100" w:beforeAutospacing="1" w:after="100" w:afterAutospacing="1"/>
      <w:textAlignment w:val="center"/>
    </w:pPr>
    <w:rPr>
      <w:rFonts w:ascii="宋体" w:hAnsi="宋体" w:eastAsia="宋体" w:cs="宋体"/>
      <w:sz w:val="24"/>
      <w:szCs w:val="24"/>
    </w:rPr>
  </w:style>
  <w:style w:type="paragraph" w:customStyle="1" w:styleId="1762">
    <w:name w:val="xl38"/>
    <w:basedOn w:val="1"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b/>
      <w:bCs/>
      <w:sz w:val="32"/>
      <w:szCs w:val="32"/>
    </w:rPr>
  </w:style>
  <w:style w:type="paragraph" w:customStyle="1" w:styleId="1763">
    <w:name w:val="otherproduct1"/>
    <w:basedOn w:val="1"/>
    <w:uiPriority w:val="0"/>
    <w:pPr>
      <w:adjustRightInd/>
      <w:snapToGrid/>
      <w:spacing w:before="100" w:beforeAutospacing="1" w:after="100" w:afterAutospacing="1" w:line="540" w:lineRule="atLeast"/>
    </w:pPr>
    <w:rPr>
      <w:rFonts w:ascii="宋体" w:hAnsi="宋体" w:eastAsia="宋体" w:cs="宋体"/>
      <w:color w:val="999999"/>
      <w:sz w:val="24"/>
      <w:szCs w:val="24"/>
    </w:rPr>
  </w:style>
  <w:style w:type="paragraph" w:customStyle="1" w:styleId="1764">
    <w:name w:val="ec_msonormal"/>
    <w:basedOn w:val="1"/>
    <w:uiPriority w:val="0"/>
    <w:pPr>
      <w:adjustRightInd/>
      <w:snapToGrid/>
      <w:spacing w:before="100" w:beforeAutospacing="1" w:after="100" w:afterAutospacing="1"/>
    </w:pPr>
    <w:rPr>
      <w:rFonts w:ascii="PMingLiU" w:hAnsi="PMingLiU" w:eastAsia="PMingLiU" w:cs="Times New Roman"/>
      <w:sz w:val="24"/>
      <w:szCs w:val="24"/>
      <w:lang w:eastAsia="zh-TW"/>
    </w:rPr>
  </w:style>
  <w:style w:type="paragraph" w:customStyle="1" w:styleId="1765">
    <w:name w:val="snp_cnt_btm_2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766">
    <w:name w:val="selsearch"/>
    <w:basedOn w:val="1"/>
    <w:uiPriority w:val="0"/>
    <w:pPr>
      <w:adjustRightInd/>
      <w:snapToGrid/>
      <w:spacing w:before="15" w:after="100" w:afterAutospacing="1"/>
    </w:pPr>
    <w:rPr>
      <w:rFonts w:ascii="宋体" w:hAnsi="宋体" w:eastAsia="宋体" w:cs="宋体"/>
      <w:spacing w:val="45"/>
      <w:sz w:val="24"/>
      <w:szCs w:val="24"/>
    </w:rPr>
  </w:style>
  <w:style w:type="paragraph" w:customStyle="1" w:styleId="1767">
    <w:name w:val="普通(Web)2"/>
    <w:basedOn w:val="1"/>
    <w:uiPriority w:val="0"/>
    <w:pPr>
      <w:adjustRightInd/>
      <w:snapToGrid/>
      <w:spacing w:before="100" w:beforeAutospacing="1" w:after="300"/>
    </w:pPr>
    <w:rPr>
      <w:rFonts w:ascii="宋体" w:hAnsi="宋体" w:eastAsia="宋体" w:cs="宋体"/>
      <w:sz w:val="24"/>
      <w:szCs w:val="24"/>
    </w:rPr>
  </w:style>
  <w:style w:type="paragraph" w:customStyle="1" w:styleId="1768">
    <w:name w:val="普通(Web)1"/>
    <w:basedOn w:val="1"/>
    <w:uiPriority w:val="0"/>
    <w:pPr>
      <w:adjustRightInd/>
      <w:snapToGrid/>
      <w:spacing w:before="100" w:beforeAutospacing="1" w:after="100" w:afterAutospacing="1"/>
      <w:ind w:firstLine="360"/>
    </w:pPr>
    <w:rPr>
      <w:rFonts w:ascii="宋体" w:hAnsi="宋体" w:eastAsia="宋体" w:cs="宋体"/>
      <w:sz w:val="24"/>
      <w:szCs w:val="24"/>
    </w:rPr>
  </w:style>
  <w:style w:type="paragraph" w:customStyle="1" w:styleId="1769">
    <w:name w:val="mstheme-navtxtprev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color w:val="000000"/>
      <w:sz w:val="2"/>
      <w:szCs w:val="2"/>
    </w:rPr>
  </w:style>
  <w:style w:type="paragraph" w:customStyle="1" w:styleId="1770">
    <w:name w:val="试题地区"/>
    <w:basedOn w:val="1"/>
    <w:uiPriority w:val="0"/>
    <w:pPr>
      <w:widowControl w:val="0"/>
      <w:adjustRightInd/>
      <w:snapToGrid/>
      <w:spacing w:after="0"/>
      <w:jc w:val="center"/>
    </w:pPr>
    <w:rPr>
      <w:rFonts w:ascii="Calibri" w:hAnsi="Calibri" w:eastAsia="宋体" w:cs="Times New Roman"/>
      <w:kern w:val="2"/>
      <w:sz w:val="21"/>
      <w:szCs w:val="20"/>
    </w:rPr>
  </w:style>
  <w:style w:type="paragraph" w:customStyle="1" w:styleId="1771">
    <w:name w:val="p9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Times New Roman"/>
      <w:color w:val="000000"/>
      <w:sz w:val="18"/>
      <w:szCs w:val="18"/>
    </w:rPr>
  </w:style>
  <w:style w:type="paragraph" w:customStyle="1" w:styleId="1772">
    <w:name w:val="mstheme-navtxthome"/>
    <w:basedOn w:val="1"/>
    <w:uiPriority w:val="0"/>
    <w:pPr>
      <w:adjustRightInd/>
      <w:snapToGrid/>
      <w:spacing w:before="100" w:beforeAutospacing="1" w:after="100" w:afterAutospacing="1"/>
    </w:pPr>
    <w:rPr>
      <w:rFonts w:ascii="sөũ" w:hAnsi="sөũ" w:eastAsia="宋体" w:cs="宋体"/>
      <w:color w:val="000000"/>
      <w:sz w:val="2"/>
      <w:szCs w:val="2"/>
    </w:rPr>
  </w:style>
  <w:style w:type="paragraph" w:customStyle="1" w:styleId="1773">
    <w:name w:val="ms-caldmidquarterhour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774">
    <w:name w:val="center_tdbgall"/>
    <w:basedOn w:val="1"/>
    <w:uiPriority w:val="0"/>
    <w:pP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775">
    <w:name w:val="left_tdbg1"/>
    <w:basedOn w:val="1"/>
    <w:uiPriority w:val="0"/>
    <w:pPr>
      <w:adjustRightInd/>
      <w:snapToGrid/>
      <w:spacing w:before="100" w:beforeAutospacing="1" w:after="100" w:afterAutospacing="1" w:line="360" w:lineRule="auto"/>
    </w:pPr>
    <w:rPr>
      <w:rFonts w:ascii="宋体" w:hAnsi="宋体" w:eastAsia="宋体" w:cs="宋体"/>
      <w:sz w:val="24"/>
      <w:szCs w:val="24"/>
    </w:rPr>
  </w:style>
  <w:style w:type="paragraph" w:customStyle="1" w:styleId="1776">
    <w:name w:val="hangjv"/>
    <w:basedOn w:val="1"/>
    <w:uiPriority w:val="0"/>
    <w:pPr>
      <w:adjustRightInd/>
      <w:snapToGrid/>
      <w:spacing w:before="100" w:beforeAutospacing="1" w:after="100" w:afterAutospacing="1" w:line="362" w:lineRule="auto"/>
    </w:pPr>
    <w:rPr>
      <w:rFonts w:ascii="宋体" w:hAnsi="宋体" w:eastAsia="宋体" w:cs="宋体"/>
      <w:sz w:val="24"/>
      <w:szCs w:val="24"/>
    </w:rPr>
  </w:style>
  <w:style w:type="paragraph" w:customStyle="1" w:styleId="1777">
    <w:name w:val="Char3 Char Char Char Char Char Char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character" w:customStyle="1" w:styleId="1778">
    <w:name w:val="正文文本缩进 2 Char2"/>
    <w:basedOn w:val="82"/>
    <w:locked/>
    <w:uiPriority w:val="0"/>
    <w:rPr>
      <w:rFonts w:eastAsia="楷体_GB2312"/>
      <w:color w:val="000000"/>
      <w:sz w:val="21"/>
      <w:lang w:val="en-US" w:eastAsia="zh-CN" w:bidi="ar-SA"/>
    </w:rPr>
  </w:style>
  <w:style w:type="character" w:customStyle="1" w:styleId="1779">
    <w:name w:val="Char Char91"/>
    <w:basedOn w:val="82"/>
    <w:uiPriority w:val="0"/>
    <w:rPr>
      <w:rFonts w:ascii="新宋体" w:hAnsi="新宋体" w:eastAsia="新宋体"/>
      <w:kern w:val="2"/>
      <w:sz w:val="28"/>
      <w:szCs w:val="24"/>
      <w:lang w:val="en-US" w:eastAsia="zh-CN" w:bidi="ar-SA"/>
    </w:rPr>
  </w:style>
  <w:style w:type="character" w:customStyle="1" w:styleId="1780">
    <w:name w:val="Char Char101"/>
    <w:basedOn w:val="82"/>
    <w:locked/>
    <w:uiPriority w:val="0"/>
    <w:rPr>
      <w:rFonts w:eastAsia="宋体"/>
      <w:i/>
      <w:iCs/>
      <w:kern w:val="2"/>
      <w:sz w:val="15"/>
      <w:szCs w:val="24"/>
      <w:lang w:val="en-US" w:eastAsia="zh-CN" w:bidi="ar-SA"/>
    </w:rPr>
  </w:style>
  <w:style w:type="character" w:customStyle="1" w:styleId="1781">
    <w:name w:val="Char Char61"/>
    <w:basedOn w:val="82"/>
    <w:locked/>
    <w:uiPriority w:val="0"/>
    <w:rPr>
      <w:rFonts w:eastAsia="宋体"/>
      <w:sz w:val="21"/>
      <w:lang w:val="en-US" w:eastAsia="zh-CN" w:bidi="ar-SA"/>
    </w:rPr>
  </w:style>
  <w:style w:type="character" w:customStyle="1" w:styleId="1782">
    <w:name w:val="Char Char71"/>
    <w:basedOn w:val="82"/>
    <w:locked/>
    <w:uiPriority w:val="0"/>
    <w:rPr>
      <w:rFonts w:eastAsia="宋体"/>
      <w:sz w:val="16"/>
      <w:szCs w:val="16"/>
      <w:lang w:val="en-US" w:eastAsia="zh-CN" w:bidi="ar-SA"/>
    </w:rPr>
  </w:style>
  <w:style w:type="character" w:customStyle="1" w:styleId="1783">
    <w:name w:val="Char Char81"/>
    <w:basedOn w:val="82"/>
    <w:locked/>
    <w:uiPriority w:val="0"/>
    <w:rPr>
      <w:rFonts w:eastAsia="宋体"/>
      <w:sz w:val="21"/>
      <w:lang w:val="en-US" w:eastAsia="zh-CN" w:bidi="ar-SA"/>
    </w:rPr>
  </w:style>
  <w:style w:type="table" w:customStyle="1" w:styleId="1784">
    <w:name w:val="网格型1"/>
    <w:basedOn w:val="67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785">
    <w:name w:val="Char Char11"/>
    <w:basedOn w:val="82"/>
    <w:locked/>
    <w:uiPriority w:val="0"/>
    <w:rPr>
      <w:rFonts w:eastAsia="宋体"/>
      <w:i/>
      <w:iCs/>
      <w:kern w:val="2"/>
      <w:sz w:val="15"/>
      <w:szCs w:val="24"/>
      <w:lang w:val="en-US" w:eastAsia="zh-CN" w:bidi="ar-SA"/>
    </w:rPr>
  </w:style>
  <w:style w:type="character" w:customStyle="1" w:styleId="1786">
    <w:name w:val="Char Char141"/>
    <w:basedOn w:val="82"/>
    <w:uiPriority w:val="0"/>
    <w:rPr>
      <w:rFonts w:ascii="Cambria" w:hAnsi="Cambria" w:eastAsia="宋体"/>
      <w:b/>
      <w:bCs/>
      <w:color w:val="365F91"/>
      <w:kern w:val="2"/>
      <w:sz w:val="28"/>
      <w:szCs w:val="28"/>
      <w:lang w:val="en-US" w:eastAsia="zh-CN" w:bidi="ar-SA"/>
    </w:rPr>
  </w:style>
  <w:style w:type="character" w:customStyle="1" w:styleId="1787">
    <w:name w:val="Char Char131"/>
    <w:basedOn w:val="82"/>
    <w:locked/>
    <w:uiPriority w:val="0"/>
    <w:rPr>
      <w:rFonts w:eastAsia="宋体"/>
      <w:b/>
      <w:kern w:val="2"/>
      <w:sz w:val="24"/>
      <w:szCs w:val="24"/>
      <w:lang w:val="en-GB" w:eastAsia="zh-CN" w:bidi="ar-SA"/>
    </w:rPr>
  </w:style>
  <w:style w:type="character" w:customStyle="1" w:styleId="1788">
    <w:name w:val="Char Char31"/>
    <w:basedOn w:val="82"/>
    <w:uiPriority w:val="0"/>
    <w:rPr>
      <w:rFonts w:eastAsia="宋体"/>
      <w:sz w:val="18"/>
      <w:szCs w:val="18"/>
      <w:lang w:val="en-US" w:eastAsia="zh-CN" w:bidi="ar-SA"/>
    </w:rPr>
  </w:style>
  <w:style w:type="character" w:customStyle="1" w:styleId="1789">
    <w:name w:val="Char Char24"/>
    <w:basedOn w:val="82"/>
    <w:semiHidden/>
    <w:locked/>
    <w:uiPriority w:val="0"/>
    <w:rPr>
      <w:rFonts w:eastAsia="宋体"/>
      <w:sz w:val="18"/>
      <w:szCs w:val="18"/>
      <w:lang w:val="en-US" w:eastAsia="zh-CN" w:bidi="ar-SA"/>
    </w:rPr>
  </w:style>
  <w:style w:type="character" w:customStyle="1" w:styleId="1790">
    <w:name w:val="普通(Web) Char Char Char"/>
    <w:basedOn w:val="82"/>
    <w:uiPriority w:val="0"/>
    <w:rPr>
      <w:rFonts w:ascii="宋体" w:hAnsi="宋体" w:eastAsia="宋体"/>
      <w:sz w:val="24"/>
      <w:szCs w:val="24"/>
      <w:lang w:val="en-US" w:eastAsia="zh-CN" w:bidi="ar-SA"/>
    </w:rPr>
  </w:style>
  <w:style w:type="character" w:customStyle="1" w:styleId="1791">
    <w:name w:val="hwdmc"/>
    <w:basedOn w:val="82"/>
    <w:uiPriority w:val="0"/>
  </w:style>
  <w:style w:type="paragraph" w:customStyle="1" w:styleId="1792">
    <w:name w:val="3"/>
    <w:basedOn w:val="1"/>
    <w:next w:val="34"/>
    <w:uiPriority w:val="0"/>
    <w:pPr>
      <w:widowControl w:val="0"/>
      <w:adjustRightInd/>
      <w:snapToGrid/>
      <w:spacing w:after="0"/>
      <w:jc w:val="both"/>
    </w:pPr>
    <w:rPr>
      <w:rFonts w:ascii="宋体" w:hAnsi="Courier New" w:eastAsia="宋体" w:cs="Courier New"/>
      <w:bCs/>
      <w:iCs/>
      <w:color w:val="000000"/>
      <w:kern w:val="2"/>
      <w:sz w:val="21"/>
      <w:szCs w:val="21"/>
      <w:u w:color="000000"/>
    </w:rPr>
  </w:style>
  <w:style w:type="character" w:customStyle="1" w:styleId="1793">
    <w:name w:val="nimital2"/>
    <w:basedOn w:val="82"/>
    <w:uiPriority w:val="0"/>
    <w:rPr>
      <w:rFonts w:hint="default" w:ascii="Times New Roman" w:hAnsi="Times New Roman" w:cs="Times New Roman"/>
      <w:i/>
      <w:iCs/>
      <w:color w:val="000000"/>
      <w:sz w:val="24"/>
      <w:szCs w:val="24"/>
    </w:rPr>
  </w:style>
  <w:style w:type="character" w:customStyle="1" w:styleId="1794">
    <w:name w:val="nimbdital2"/>
    <w:basedOn w:val="82"/>
    <w:uiPriority w:val="0"/>
    <w:rPr>
      <w:rFonts w:hint="default"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1795">
    <w:name w:val="壹貳參"/>
    <w:basedOn w:val="1"/>
    <w:uiPriority w:val="0"/>
    <w:pPr>
      <w:autoSpaceDE w:val="0"/>
      <w:autoSpaceDN w:val="0"/>
      <w:snapToGrid/>
      <w:spacing w:after="0" w:line="360" w:lineRule="atLeast"/>
      <w:jc w:val="both"/>
      <w:textAlignment w:val="bottom"/>
    </w:pPr>
    <w:rPr>
      <w:rFonts w:ascii="Times New Roman" w:hAnsi="Times New Roman" w:eastAsia="MingLiU" w:cs="Times New Roman"/>
      <w:spacing w:val="45"/>
      <w:sz w:val="26"/>
      <w:szCs w:val="20"/>
      <w:lang w:eastAsia="zh-TW"/>
    </w:rPr>
  </w:style>
  <w:style w:type="paragraph" w:customStyle="1" w:styleId="1796">
    <w:name w:val="23"/>
    <w:basedOn w:val="1"/>
    <w:uiPriority w:val="0"/>
    <w:pPr>
      <w:widowControl w:val="0"/>
      <w:tabs>
        <w:tab w:val="left" w:pos="420"/>
        <w:tab w:val="left" w:pos="2310"/>
        <w:tab w:val="left" w:pos="4200"/>
        <w:tab w:val="left" w:pos="6090"/>
        <w:tab w:val="left" w:pos="7560"/>
      </w:tabs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797">
    <w:name w:val="font"/>
    <w:basedOn w:val="82"/>
    <w:uiPriority w:val="0"/>
  </w:style>
  <w:style w:type="character" w:customStyle="1" w:styleId="1798">
    <w:name w:val="样式 (复杂脚本)五号"/>
    <w:basedOn w:val="82"/>
    <w:uiPriority w:val="0"/>
    <w:rPr>
      <w:rFonts w:eastAsia="Times New Roman"/>
      <w:sz w:val="21"/>
      <w:szCs w:val="21"/>
    </w:rPr>
  </w:style>
  <w:style w:type="paragraph" w:customStyle="1" w:styleId="1799">
    <w:name w:val="10."/>
    <w:basedOn w:val="1"/>
    <w:uiPriority w:val="0"/>
    <w:pPr>
      <w:widowControl w:val="0"/>
      <w:adjustRightInd/>
      <w:snapToGrid/>
      <w:spacing w:after="0"/>
      <w:ind w:left="130" w:hanging="130" w:hangingChars="130"/>
      <w:jc w:val="both"/>
    </w:pPr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1800">
    <w:name w:val="biaoti011"/>
    <w:basedOn w:val="82"/>
    <w:uiPriority w:val="0"/>
    <w:rPr>
      <w:rFonts w:hint="eastAsia" w:ascii="宋体" w:hAnsi="宋体" w:eastAsia="宋体"/>
      <w:b/>
      <w:bCs/>
      <w:color w:val="000000"/>
      <w:sz w:val="24"/>
      <w:szCs w:val="24"/>
    </w:rPr>
  </w:style>
  <w:style w:type="character" w:customStyle="1" w:styleId="1801">
    <w:name w:val="pingti"/>
    <w:basedOn w:val="82"/>
    <w:uiPriority w:val="0"/>
  </w:style>
  <w:style w:type="character" w:customStyle="1" w:styleId="1802">
    <w:name w:val="pingzhe"/>
    <w:basedOn w:val="82"/>
    <w:uiPriority w:val="0"/>
  </w:style>
  <w:style w:type="character" w:customStyle="1" w:styleId="1803">
    <w:name w:val="textindent"/>
    <w:basedOn w:val="82"/>
    <w:uiPriority w:val="0"/>
  </w:style>
  <w:style w:type="paragraph" w:customStyle="1" w:styleId="1804">
    <w:name w:val="??-??"/>
    <w:basedOn w:val="1"/>
    <w:link w:val="1805"/>
    <w:uiPriority w:val="0"/>
    <w:pPr>
      <w:widowControl w:val="0"/>
      <w:snapToGrid/>
      <w:spacing w:after="0" w:line="360" w:lineRule="atLeast"/>
      <w:jc w:val="both"/>
      <w:textAlignment w:val="baseline"/>
    </w:pPr>
    <w:rPr>
      <w:rFonts w:ascii="文鼎中黑" w:hAnsi="Times New Roman" w:eastAsia="Times New Roman" w:cs="Times New Roman"/>
      <w:spacing w:val="20"/>
      <w:sz w:val="20"/>
      <w:szCs w:val="20"/>
      <w:u w:val="single"/>
      <w:lang w:eastAsia="zh-TW"/>
    </w:rPr>
  </w:style>
  <w:style w:type="character" w:customStyle="1" w:styleId="1805">
    <w:name w:val="??-?? Char"/>
    <w:basedOn w:val="82"/>
    <w:link w:val="1804"/>
    <w:uiPriority w:val="0"/>
    <w:rPr>
      <w:rFonts w:ascii="文鼎中黑" w:hAnsi="Times New Roman" w:eastAsia="Times New Roman" w:cs="Times New Roman"/>
      <w:spacing w:val="20"/>
      <w:sz w:val="20"/>
      <w:szCs w:val="20"/>
      <w:u w:val="single"/>
      <w:lang w:eastAsia="zh-TW"/>
    </w:rPr>
  </w:style>
  <w:style w:type="character" w:customStyle="1" w:styleId="1806">
    <w:name w:val="px71"/>
    <w:basedOn w:val="82"/>
    <w:uiPriority w:val="0"/>
    <w:rPr>
      <w:rFonts w:hint="default" w:ascii="΢; TEXT-DECORATION: none" w:hAnsi="΢; TEXT-DECORATION: none"/>
      <w:color w:val="000000"/>
      <w:sz w:val="21"/>
      <w:szCs w:val="21"/>
    </w:rPr>
  </w:style>
  <w:style w:type="character" w:customStyle="1" w:styleId="1807">
    <w:name w:val="页脚 Char2"/>
    <w:basedOn w:val="82"/>
    <w:uiPriority w:val="0"/>
    <w:rPr>
      <w:rFonts w:eastAsia="宋体"/>
      <w:sz w:val="18"/>
      <w:szCs w:val="18"/>
      <w:lang w:val="en-US" w:eastAsia="zh-CN" w:bidi="ar-SA"/>
    </w:rPr>
  </w:style>
  <w:style w:type="character" w:customStyle="1" w:styleId="1808">
    <w:name w:val="页眉 Char2"/>
    <w:basedOn w:val="82"/>
    <w:uiPriority w:val="0"/>
    <w:rPr>
      <w:rFonts w:eastAsia="宋体"/>
      <w:sz w:val="18"/>
      <w:szCs w:val="18"/>
      <w:lang w:val="en-US" w:eastAsia="zh-CN" w:bidi="ar-SA"/>
    </w:rPr>
  </w:style>
  <w:style w:type="character" w:customStyle="1" w:styleId="1809">
    <w:name w:val="标题 3 Char2"/>
    <w:basedOn w:val="82"/>
    <w:locked/>
    <w:uiPriority w:val="0"/>
    <w:rPr>
      <w:rFonts w:eastAsia="MS Gothic" w:cs="MS Gothic"/>
      <w:b/>
      <w:bCs/>
      <w:kern w:val="2"/>
      <w:sz w:val="32"/>
      <w:szCs w:val="32"/>
      <w:lang w:val="en-US" w:eastAsia="zh-CN" w:bidi="ar-SA"/>
    </w:rPr>
  </w:style>
  <w:style w:type="character" w:customStyle="1" w:styleId="1810">
    <w:name w:val="font31"/>
    <w:basedOn w:val="82"/>
    <w:uiPriority w:val="0"/>
    <w:rPr>
      <w:rFonts w:hint="eastAsia" w:ascii="宋体" w:hAnsi="宋体" w:eastAsia="宋体"/>
      <w:color w:val="046120"/>
      <w:spacing w:val="240"/>
      <w:sz w:val="18"/>
      <w:szCs w:val="18"/>
      <w:u w:val="none"/>
    </w:rPr>
  </w:style>
  <w:style w:type="paragraph" w:customStyle="1" w:styleId="1811">
    <w:name w:val="强化练习"/>
    <w:basedOn w:val="1"/>
    <w:uiPriority w:val="0"/>
    <w:pPr>
      <w:widowControl w:val="0"/>
      <w:adjustRightInd/>
      <w:spacing w:after="0"/>
      <w:jc w:val="center"/>
    </w:pPr>
    <w:rPr>
      <w:rFonts w:ascii="宋体" w:hAnsi="宋体" w:eastAsia="宋体" w:cs="Times New Roman"/>
      <w:b/>
      <w:kern w:val="2"/>
      <w:sz w:val="32"/>
      <w:szCs w:val="32"/>
    </w:rPr>
  </w:style>
  <w:style w:type="paragraph" w:customStyle="1" w:styleId="1812">
    <w:name w:val="content02"/>
    <w:basedOn w:val="1"/>
    <w:uiPriority w:val="0"/>
    <w:pPr>
      <w:adjustRightInd/>
      <w:snapToGrid/>
      <w:spacing w:before="100" w:beforeAutospacing="1" w:after="100" w:afterAutospacing="1" w:line="480" w:lineRule="auto"/>
      <w:ind w:firstLine="450"/>
    </w:pPr>
    <w:rPr>
      <w:rFonts w:ascii="宋体" w:hAnsi="宋体" w:eastAsia="宋体" w:cs="宋体"/>
      <w:color w:val="000000"/>
      <w:sz w:val="21"/>
      <w:szCs w:val="21"/>
    </w:rPr>
  </w:style>
  <w:style w:type="character" w:customStyle="1" w:styleId="1813">
    <w:name w:val="content021"/>
    <w:basedOn w:val="82"/>
    <w:uiPriority w:val="0"/>
    <w:rPr>
      <w:rFonts w:hint="eastAsia" w:ascii="宋体" w:hAnsi="宋体" w:eastAsia="宋体"/>
      <w:color w:val="000000"/>
      <w:sz w:val="21"/>
      <w:szCs w:val="21"/>
    </w:rPr>
  </w:style>
  <w:style w:type="paragraph" w:customStyle="1" w:styleId="1814">
    <w:name w:val="exer_test_title"/>
    <w:basedOn w:val="1"/>
    <w:uiPriority w:val="0"/>
    <w:pPr>
      <w:adjustRightInd/>
      <w:snapToGrid/>
      <w:spacing w:before="100" w:beforeAutospacing="1" w:after="100" w:afterAutospacing="1" w:line="480" w:lineRule="auto"/>
      <w:ind w:firstLine="300"/>
    </w:pPr>
    <w:rPr>
      <w:rFonts w:ascii="楷体_GB2312" w:hAnsi="宋体" w:eastAsia="楷体_GB2312" w:cs="宋体"/>
      <w:color w:val="266936"/>
      <w:sz w:val="38"/>
      <w:szCs w:val="38"/>
    </w:rPr>
  </w:style>
  <w:style w:type="character" w:customStyle="1" w:styleId="1815">
    <w:name w:val="exer_test_title1"/>
    <w:basedOn w:val="82"/>
    <w:uiPriority w:val="0"/>
    <w:rPr>
      <w:rFonts w:hint="eastAsia" w:ascii="楷体_GB2312" w:eastAsia="楷体_GB2312"/>
      <w:color w:val="266936"/>
      <w:sz w:val="38"/>
      <w:szCs w:val="38"/>
    </w:rPr>
  </w:style>
  <w:style w:type="paragraph" w:customStyle="1" w:styleId="1816">
    <w:name w:val="content01"/>
    <w:basedOn w:val="1"/>
    <w:uiPriority w:val="0"/>
    <w:pPr>
      <w:adjustRightInd/>
      <w:snapToGrid/>
      <w:spacing w:before="100" w:beforeAutospacing="1" w:after="100" w:afterAutospacing="1" w:line="360" w:lineRule="auto"/>
    </w:pPr>
    <w:rPr>
      <w:rFonts w:ascii="宋体" w:hAnsi="宋体" w:eastAsia="宋体" w:cs="宋体"/>
      <w:color w:val="000000"/>
      <w:sz w:val="21"/>
      <w:szCs w:val="21"/>
    </w:rPr>
  </w:style>
  <w:style w:type="character" w:customStyle="1" w:styleId="1817">
    <w:name w:val="content_full_title1"/>
    <w:basedOn w:val="82"/>
    <w:uiPriority w:val="0"/>
    <w:rPr>
      <w:rFonts w:hint="eastAsia" w:ascii="楷体_GB2312" w:eastAsia="楷体_GB2312"/>
      <w:b/>
      <w:bCs/>
      <w:color w:val="CC0000"/>
      <w:sz w:val="38"/>
      <w:szCs w:val="38"/>
    </w:rPr>
  </w:style>
  <w:style w:type="character" w:customStyle="1" w:styleId="1818">
    <w:name w:val="style1 style1 style1"/>
    <w:basedOn w:val="82"/>
    <w:uiPriority w:val="0"/>
  </w:style>
  <w:style w:type="character" w:customStyle="1" w:styleId="1819">
    <w:name w:val="rsdesckey1"/>
    <w:basedOn w:val="82"/>
    <w:uiPriority w:val="0"/>
    <w:rPr>
      <w:color w:val="FF0000"/>
    </w:rPr>
  </w:style>
  <w:style w:type="table" w:customStyle="1" w:styleId="1820">
    <w:name w:val="表格样式1"/>
    <w:basedOn w:val="68"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21">
    <w:name w:val="样式 宋体 左  -2.57 字符"/>
    <w:basedOn w:val="1"/>
    <w:uiPriority w:val="0"/>
    <w:pPr>
      <w:widowControl w:val="0"/>
      <w:adjustRightInd/>
      <w:snapToGrid/>
      <w:spacing w:after="0"/>
      <w:ind w:left="-540" w:leftChars="-257" w:right="-874" w:rightChars="-416" w:firstLine="540" w:firstLineChars="257"/>
      <w:jc w:val="both"/>
    </w:pPr>
    <w:rPr>
      <w:rFonts w:ascii="宋体" w:hAnsi="宋体" w:eastAsia="宋体" w:cs="宋体"/>
      <w:kern w:val="2"/>
      <w:sz w:val="24"/>
      <w:szCs w:val="20"/>
    </w:rPr>
  </w:style>
  <w:style w:type="character" w:customStyle="1" w:styleId="1822">
    <w:name w:val="样式 加粗 加宽量  1.6 磅"/>
    <w:basedOn w:val="82"/>
    <w:uiPriority w:val="0"/>
    <w:rPr>
      <w:b/>
      <w:bCs/>
      <w:spacing w:val="32"/>
      <w:kern w:val="0"/>
      <w:sz w:val="24"/>
    </w:rPr>
  </w:style>
  <w:style w:type="character" w:customStyle="1" w:styleId="1823">
    <w:name w:val="Char Char12"/>
    <w:basedOn w:val="82"/>
    <w:locked/>
    <w:uiPriority w:val="0"/>
    <w:rPr>
      <w:rFonts w:eastAsia="宋体"/>
      <w:b/>
      <w:bCs/>
      <w:sz w:val="21"/>
      <w:lang w:val="en-US" w:eastAsia="zh-CN" w:bidi="ar-SA"/>
    </w:rPr>
  </w:style>
  <w:style w:type="character" w:customStyle="1" w:styleId="1824">
    <w:name w:val="Char Char111"/>
    <w:basedOn w:val="82"/>
    <w:locked/>
    <w:uiPriority w:val="0"/>
    <w:rPr>
      <w:rFonts w:hint="eastAsia" w:ascii="宋体" w:hAnsi="宋体" w:eastAsia="宋体"/>
      <w:i/>
      <w:iCs/>
      <w:kern w:val="2"/>
      <w:sz w:val="15"/>
      <w:szCs w:val="24"/>
      <w:lang w:val="en-US" w:eastAsia="zh-CN" w:bidi="ar-SA"/>
    </w:rPr>
  </w:style>
  <w:style w:type="paragraph" w:customStyle="1" w:styleId="1825">
    <w:name w:val="字元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1826">
    <w:name w:val="引用11"/>
    <w:basedOn w:val="1"/>
    <w:next w:val="1"/>
    <w:link w:val="1827"/>
    <w:uiPriority w:val="0"/>
    <w:pPr>
      <w:widowControl w:val="0"/>
      <w:tabs>
        <w:tab w:val="left" w:pos="4875"/>
        <w:tab w:val="left" w:pos="5595"/>
        <w:tab w:val="left" w:pos="5910"/>
      </w:tabs>
      <w:adjustRightInd/>
      <w:snapToGrid/>
      <w:spacing w:after="0"/>
      <w:jc w:val="both"/>
    </w:pPr>
    <w:rPr>
      <w:rFonts w:ascii="Calibri" w:hAnsi="Calibri" w:eastAsia="宋体" w:cs="Times New Roman"/>
      <w:iCs/>
      <w:color w:val="000000"/>
      <w:kern w:val="2"/>
      <w:sz w:val="21"/>
    </w:rPr>
  </w:style>
  <w:style w:type="character" w:customStyle="1" w:styleId="1827">
    <w:name w:val="Quote Char"/>
    <w:basedOn w:val="82"/>
    <w:link w:val="1826"/>
    <w:locked/>
    <w:uiPriority w:val="0"/>
    <w:rPr>
      <w:rFonts w:ascii="Calibri" w:hAnsi="Calibri" w:eastAsia="宋体" w:cs="Times New Roman"/>
      <w:iCs/>
      <w:color w:val="000000"/>
      <w:kern w:val="2"/>
      <w:sz w:val="21"/>
    </w:rPr>
  </w:style>
  <w:style w:type="paragraph" w:customStyle="1" w:styleId="1828">
    <w:name w:val="试卷标题"/>
    <w:basedOn w:val="1"/>
    <w:next w:val="2"/>
    <w:uiPriority w:val="0"/>
    <w:pPr>
      <w:widowControl w:val="0"/>
      <w:tabs>
        <w:tab w:val="left" w:pos="315"/>
        <w:tab w:val="left" w:pos="945"/>
      </w:tabs>
      <w:adjustRightInd/>
      <w:snapToGrid/>
      <w:spacing w:before="120" w:after="600"/>
      <w:ind w:firstLine="42"/>
      <w:jc w:val="center"/>
      <w:outlineLvl w:val="1"/>
    </w:pPr>
    <w:rPr>
      <w:rFonts w:ascii="黑体" w:hAnsi="Arial" w:eastAsia="黑体" w:cs="Times New Roman"/>
      <w:spacing w:val="20"/>
      <w:kern w:val="28"/>
      <w:sz w:val="36"/>
      <w:szCs w:val="20"/>
    </w:rPr>
  </w:style>
  <w:style w:type="paragraph" w:customStyle="1" w:styleId="1829">
    <w:name w:val="学年标题"/>
    <w:basedOn w:val="1"/>
    <w:next w:val="1828"/>
    <w:uiPriority w:val="0"/>
    <w:pPr>
      <w:widowControl w:val="0"/>
      <w:tabs>
        <w:tab w:val="left" w:pos="315"/>
        <w:tab w:val="left" w:pos="945"/>
      </w:tabs>
      <w:adjustRightInd/>
      <w:snapToGrid/>
      <w:spacing w:before="200" w:after="0"/>
      <w:jc w:val="center"/>
      <w:outlineLvl w:val="0"/>
    </w:pPr>
    <w:rPr>
      <w:rFonts w:ascii="楷体_GB2312" w:hAnsi="Arial" w:eastAsia="楷体_GB2312" w:cs="Times New Roman"/>
      <w:kern w:val="2"/>
      <w:sz w:val="32"/>
      <w:szCs w:val="20"/>
    </w:rPr>
  </w:style>
  <w:style w:type="paragraph" w:customStyle="1" w:styleId="1830">
    <w:name w:val="Normal Text"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Times New Roman"/>
      <w:sz w:val="24"/>
      <w:szCs w:val="24"/>
      <w:lang w:val="en-US" w:eastAsia="zh-CN" w:bidi="ar-SA"/>
    </w:rPr>
  </w:style>
  <w:style w:type="paragraph" w:customStyle="1" w:styleId="1831">
    <w:name w:val="445777777777778888888888888"/>
    <w:basedOn w:val="1"/>
    <w:uiPriority w:val="0"/>
    <w:pPr>
      <w:widowControl w:val="0"/>
      <w:adjustRightInd/>
      <w:snapToGrid/>
      <w:spacing w:after="0" w:line="360" w:lineRule="auto"/>
      <w:ind w:firstLine="420" w:firstLineChars="200"/>
      <w:jc w:val="both"/>
    </w:pPr>
    <w:rPr>
      <w:rFonts w:ascii="楷体_GB2312" w:hAnsi="Times New Roman" w:eastAsia="楷体_GB2312" w:cs="Times New Roman"/>
      <w:kern w:val="2"/>
      <w:sz w:val="21"/>
      <w:szCs w:val="21"/>
    </w:rPr>
  </w:style>
  <w:style w:type="paragraph" w:customStyle="1" w:styleId="1832">
    <w:name w:val="TxBr_t9"/>
    <w:basedOn w:val="1"/>
    <w:uiPriority w:val="0"/>
    <w:pPr>
      <w:widowControl w:val="0"/>
      <w:autoSpaceDE w:val="0"/>
      <w:autoSpaceDN w:val="0"/>
      <w:snapToGrid/>
      <w:spacing w:after="0" w:line="306" w:lineRule="atLeast"/>
    </w:pPr>
    <w:rPr>
      <w:rFonts w:ascii="Times New Roman" w:hAnsi="Times New Roman" w:eastAsia="宋体" w:cs="Times New Roman"/>
      <w:sz w:val="24"/>
      <w:szCs w:val="24"/>
    </w:rPr>
  </w:style>
  <w:style w:type="paragraph" w:customStyle="1" w:styleId="1833">
    <w:name w:val="TxBr_t18"/>
    <w:basedOn w:val="1"/>
    <w:uiPriority w:val="0"/>
    <w:pPr>
      <w:widowControl w:val="0"/>
      <w:autoSpaceDE w:val="0"/>
      <w:autoSpaceDN w:val="0"/>
      <w:snapToGrid/>
      <w:spacing w:after="0" w:line="240" w:lineRule="atLeast"/>
    </w:pPr>
    <w:rPr>
      <w:rFonts w:ascii="Times New Roman" w:hAnsi="Times New Roman" w:eastAsia="宋体" w:cs="Times New Roman"/>
      <w:sz w:val="24"/>
      <w:szCs w:val="24"/>
    </w:rPr>
  </w:style>
  <w:style w:type="paragraph" w:customStyle="1" w:styleId="1834">
    <w:name w:val="TxBr_p19"/>
    <w:basedOn w:val="1"/>
    <w:uiPriority w:val="0"/>
    <w:pPr>
      <w:widowControl w:val="0"/>
      <w:tabs>
        <w:tab w:val="left" w:pos="771"/>
      </w:tabs>
      <w:autoSpaceDE w:val="0"/>
      <w:autoSpaceDN w:val="0"/>
      <w:snapToGrid/>
      <w:spacing w:after="0" w:line="240" w:lineRule="atLeast"/>
      <w:ind w:left="771" w:hanging="334"/>
    </w:pPr>
    <w:rPr>
      <w:rFonts w:ascii="Times New Roman" w:hAnsi="Times New Roman" w:eastAsia="宋体" w:cs="Times New Roman"/>
      <w:sz w:val="24"/>
      <w:szCs w:val="24"/>
    </w:rPr>
  </w:style>
  <w:style w:type="paragraph" w:customStyle="1" w:styleId="1835">
    <w:name w:val="para"/>
    <w:basedOn w:val="1"/>
    <w:link w:val="1836"/>
    <w:uiPriority w:val="0"/>
    <w:pPr>
      <w:widowControl w:val="0"/>
      <w:adjustRightInd/>
      <w:snapToGrid/>
      <w:spacing w:beforeLines="25" w:afterLines="15"/>
      <w:ind w:firstLine="480" w:firstLineChars="200"/>
      <w:jc w:val="both"/>
    </w:pPr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836">
    <w:name w:val="para Char"/>
    <w:basedOn w:val="82"/>
    <w:link w:val="1835"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paragraph" w:customStyle="1" w:styleId="1837">
    <w:name w:val="文章副标题"/>
    <w:basedOn w:val="1"/>
    <w:next w:val="1106"/>
    <w:uiPriority w:val="0"/>
    <w:pPr>
      <w:adjustRightInd/>
      <w:snapToGrid/>
      <w:spacing w:before="187" w:after="175" w:line="374" w:lineRule="atLeast"/>
      <w:jc w:val="center"/>
      <w:textAlignment w:val="baseline"/>
    </w:pPr>
    <w:rPr>
      <w:rFonts w:ascii="Times New Roman" w:hAnsi="Times New Roman" w:eastAsia="宋体" w:cs="Times New Roman"/>
      <w:color w:val="000000"/>
      <w:sz w:val="36"/>
      <w:szCs w:val="20"/>
      <w:u w:color="000000"/>
    </w:rPr>
  </w:style>
  <w:style w:type="paragraph" w:customStyle="1" w:styleId="1838">
    <w:name w:val="tbg"/>
    <w:basedOn w:val="1"/>
    <w:uiPriority w:val="0"/>
    <w:pPr>
      <w:shd w:val="clear" w:color="auto" w:fill="C8E9FF"/>
      <w:adjustRightInd/>
      <w:snapToGrid/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customStyle="1" w:styleId="1839">
    <w:name w:val="small"/>
    <w:basedOn w:val="1"/>
    <w:uiPriority w:val="0"/>
    <w:pPr>
      <w:adjustRightInd/>
      <w:snapToGrid/>
      <w:spacing w:before="100" w:beforeAutospacing="1" w:after="100" w:afterAutospacing="1"/>
    </w:pPr>
    <w:rPr>
      <w:rFonts w:eastAsia="宋体" w:cs="Times New Roman"/>
      <w:sz w:val="18"/>
      <w:szCs w:val="18"/>
    </w:rPr>
  </w:style>
  <w:style w:type="paragraph" w:customStyle="1" w:styleId="1840">
    <w:name w:val="least"/>
    <w:basedOn w:val="1"/>
    <w:uiPriority w:val="0"/>
    <w:pPr>
      <w:adjustRightInd/>
      <w:snapToGrid/>
      <w:spacing w:before="100" w:beforeAutospacing="1" w:after="100" w:afterAutospacing="1"/>
    </w:pPr>
    <w:rPr>
      <w:rFonts w:eastAsia="宋体" w:cs="Times New Roman"/>
      <w:sz w:val="18"/>
      <w:szCs w:val="18"/>
    </w:rPr>
  </w:style>
  <w:style w:type="paragraph" w:customStyle="1" w:styleId="1841">
    <w:name w:val="space"/>
    <w:basedOn w:val="1"/>
    <w:uiPriority w:val="0"/>
    <w:pPr>
      <w:adjustRightInd/>
      <w:snapToGrid/>
      <w:spacing w:before="100" w:beforeAutospacing="1" w:after="100" w:afterAutospacing="1"/>
    </w:pPr>
    <w:rPr>
      <w:rFonts w:eastAsia="宋体" w:cs="Times New Roman"/>
      <w:sz w:val="12"/>
      <w:szCs w:val="12"/>
    </w:rPr>
  </w:style>
  <w:style w:type="paragraph" w:customStyle="1" w:styleId="1842">
    <w:name w:val="spacehalf"/>
    <w:basedOn w:val="1"/>
    <w:uiPriority w:val="0"/>
    <w:pPr>
      <w:adjustRightInd/>
      <w:snapToGrid/>
      <w:spacing w:before="100" w:beforeAutospacing="1" w:after="100" w:afterAutospacing="1"/>
    </w:pPr>
    <w:rPr>
      <w:rFonts w:eastAsia="宋体" w:cs="Times New Roman"/>
      <w:sz w:val="6"/>
      <w:szCs w:val="6"/>
    </w:rPr>
  </w:style>
  <w:style w:type="paragraph" w:customStyle="1" w:styleId="1843">
    <w:name w:val="Char2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1844">
    <w:name w:val="Char6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1845">
    <w:name w:val="Char4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character" w:customStyle="1" w:styleId="1846">
    <w:name w:val="style20"/>
    <w:basedOn w:val="82"/>
    <w:uiPriority w:val="0"/>
  </w:style>
  <w:style w:type="paragraph" w:customStyle="1" w:styleId="1847">
    <w:name w:val="bg_top"/>
    <w:basedOn w:val="1"/>
    <w:uiPriority w:val="0"/>
    <w:pPr>
      <w:shd w:val="clear" w:color="auto" w:fill="FFFFFF"/>
      <w:adjustRightInd/>
      <w:snapToGrid/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customStyle="1" w:styleId="1848">
    <w:name w:val="bg_navi"/>
    <w:basedOn w:val="1"/>
    <w:uiPriority w:val="0"/>
    <w:pPr>
      <w:shd w:val="clear" w:color="auto" w:fill="FFFFFF"/>
      <w:adjustRightInd/>
      <w:snapToGrid/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customStyle="1" w:styleId="1849">
    <w:name w:val="encardbg"/>
    <w:basedOn w:val="1"/>
    <w:uiPriority w:val="0"/>
    <w:pPr>
      <w:shd w:val="clear" w:color="auto" w:fill="FFFFFF"/>
      <w:adjustRightInd/>
      <w:snapToGrid/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customStyle="1" w:styleId="1850">
    <w:name w:val="menubg01"/>
    <w:basedOn w:val="1"/>
    <w:uiPriority w:val="0"/>
    <w:pPr>
      <w:shd w:val="clear" w:color="auto" w:fill="FFFFFF"/>
      <w:adjustRightInd/>
      <w:snapToGrid/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customStyle="1" w:styleId="1851">
    <w:name w:val="menubg02"/>
    <w:basedOn w:val="1"/>
    <w:uiPriority w:val="0"/>
    <w:pPr>
      <w:shd w:val="clear" w:color="auto" w:fill="FFFFFF"/>
      <w:adjustRightInd/>
      <w:snapToGrid/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paragraph" w:customStyle="1" w:styleId="1852">
    <w:name w:val="menubg03"/>
    <w:basedOn w:val="1"/>
    <w:uiPriority w:val="0"/>
    <w:pPr>
      <w:shd w:val="clear" w:color="auto" w:fill="FFFFFF"/>
      <w:adjustRightInd/>
      <w:snapToGrid/>
      <w:spacing w:before="100" w:beforeAutospacing="1" w:after="100" w:afterAutospacing="1"/>
    </w:pPr>
    <w:rPr>
      <w:rFonts w:ascii="Arial Unicode MS" w:hAnsi="Arial Unicode MS" w:eastAsia="Arial Unicode MS" w:cs="Arial Unicode MS"/>
      <w:sz w:val="24"/>
      <w:szCs w:val="24"/>
    </w:rPr>
  </w:style>
  <w:style w:type="character" w:customStyle="1" w:styleId="1853">
    <w:name w:val="font21"/>
    <w:basedOn w:val="82"/>
    <w:uiPriority w:val="0"/>
    <w:rPr>
      <w:b/>
      <w:color w:val="000000"/>
      <w:sz w:val="24"/>
    </w:rPr>
  </w:style>
  <w:style w:type="character" w:customStyle="1" w:styleId="1854">
    <w:name w:val="超链接1"/>
    <w:basedOn w:val="82"/>
    <w:uiPriority w:val="0"/>
    <w:rPr>
      <w:color w:val="000080"/>
      <w:u w:val="none"/>
    </w:rPr>
  </w:style>
  <w:style w:type="character" w:customStyle="1" w:styleId="1855">
    <w:name w:val="已访问的超链接1"/>
    <w:basedOn w:val="82"/>
    <w:uiPriority w:val="0"/>
    <w:rPr>
      <w:color w:val="000080"/>
      <w:u w:val="none"/>
    </w:rPr>
  </w:style>
  <w:style w:type="character" w:customStyle="1" w:styleId="1856">
    <w:name w:val="td0b1"/>
    <w:basedOn w:val="82"/>
    <w:uiPriority w:val="0"/>
    <w:rPr>
      <w:rFonts w:hint="default" w:ascii="Arial" w:hAnsi="Arial" w:cs="Arial"/>
      <w:b/>
      <w:bCs/>
      <w:sz w:val="20"/>
      <w:szCs w:val="20"/>
    </w:rPr>
  </w:style>
  <w:style w:type="character" w:customStyle="1" w:styleId="1857">
    <w:name w:val="hangju3"/>
    <w:basedOn w:val="82"/>
    <w:uiPriority w:val="0"/>
    <w:rPr>
      <w:sz w:val="16"/>
      <w:szCs w:val="16"/>
    </w:rPr>
  </w:style>
  <w:style w:type="paragraph" w:customStyle="1" w:styleId="1858">
    <w:name w:val="c_memo1"/>
    <w:basedOn w:val="1"/>
    <w:uiPriority w:val="0"/>
    <w:pPr>
      <w:pBdr>
        <w:left w:val="single" w:color="B0BEC7" w:sz="6" w:space="0"/>
        <w:bottom w:val="single" w:color="B0BEC7" w:sz="6" w:space="0"/>
        <w:right w:val="single" w:color="B0BEC7" w:sz="6" w:space="0"/>
      </w:pBdr>
      <w:shd w:val="clear" w:color="auto" w:fill="FFFFFF"/>
      <w:adjustRightInd/>
      <w:snapToGrid/>
      <w:spacing w:before="100" w:beforeAutospacing="1" w:after="150"/>
      <w:jc w:val="center"/>
    </w:pPr>
    <w:rPr>
      <w:rFonts w:ascii="宋体" w:hAnsi="宋体" w:eastAsia="宋体" w:cs="宋体"/>
      <w:color w:val="333333"/>
      <w:sz w:val="24"/>
      <w:szCs w:val="24"/>
    </w:rPr>
  </w:style>
  <w:style w:type="paragraph" w:customStyle="1" w:styleId="1859">
    <w:name w:val="con"/>
    <w:basedOn w:val="1"/>
    <w:uiPriority w:val="0"/>
    <w:pPr>
      <w:adjustRightInd/>
      <w:snapToGrid/>
      <w:spacing w:before="100" w:beforeAutospacing="1" w:after="100" w:afterAutospacing="1"/>
    </w:pPr>
    <w:rPr>
      <w:rFonts w:ascii="Arial Unicode MS" w:hAnsi="Arial Unicode MS" w:eastAsia="宋体" w:cs="Times New Roman"/>
      <w:sz w:val="24"/>
      <w:szCs w:val="24"/>
    </w:rPr>
  </w:style>
  <w:style w:type="character" w:customStyle="1" w:styleId="1860">
    <w:name w:val="普通文字 Char Char1"/>
    <w:basedOn w:val="82"/>
    <w:locked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1861">
    <w:name w:val="news_content"/>
    <w:basedOn w:val="82"/>
    <w:uiPriority w:val="0"/>
  </w:style>
  <w:style w:type="character" w:customStyle="1" w:styleId="1862">
    <w:name w:val="Char Char311"/>
    <w:basedOn w:val="82"/>
    <w:locked/>
    <w:uiPriority w:val="0"/>
    <w:rPr>
      <w:rFonts w:ascii="宋体" w:hAnsi="宋体" w:eastAsia="宋体"/>
      <w:kern w:val="2"/>
      <w:sz w:val="18"/>
      <w:szCs w:val="18"/>
      <w:lang w:val="en-US" w:eastAsia="zh-CN" w:bidi="ar-SA"/>
    </w:rPr>
  </w:style>
  <w:style w:type="character" w:customStyle="1" w:styleId="1863">
    <w:name w:val="hl"/>
    <w:basedOn w:val="82"/>
    <w:uiPriority w:val="0"/>
    <w:rPr>
      <w:b/>
      <w:bCs/>
    </w:rPr>
  </w:style>
  <w:style w:type="paragraph" w:customStyle="1" w:styleId="1864">
    <w:name w:val="Pa8"/>
    <w:basedOn w:val="1"/>
    <w:next w:val="1"/>
    <w:uiPriority w:val="0"/>
    <w:pPr>
      <w:widowControl w:val="0"/>
      <w:autoSpaceDE w:val="0"/>
      <w:autoSpaceDN w:val="0"/>
      <w:snapToGrid/>
      <w:spacing w:after="0" w:line="211" w:lineRule="atLeast"/>
    </w:pPr>
    <w:rPr>
      <w:rFonts w:ascii="Adobe Caslon Pro TNY" w:hAnsi="Times New Roman" w:eastAsia="Adobe Caslon Pro TNY" w:cs="Times New Roman"/>
      <w:sz w:val="24"/>
      <w:szCs w:val="24"/>
    </w:rPr>
  </w:style>
  <w:style w:type="paragraph" w:customStyle="1" w:styleId="1865">
    <w:name w:val="Pa9"/>
    <w:basedOn w:val="1"/>
    <w:next w:val="1"/>
    <w:uiPriority w:val="0"/>
    <w:pPr>
      <w:widowControl w:val="0"/>
      <w:autoSpaceDE w:val="0"/>
      <w:autoSpaceDN w:val="0"/>
      <w:snapToGrid/>
      <w:spacing w:after="0" w:line="211" w:lineRule="atLeast"/>
    </w:pPr>
    <w:rPr>
      <w:rFonts w:ascii="Adobe Caslon Pro TNY" w:hAnsi="Times New Roman" w:eastAsia="Adobe Caslon Pro TNY" w:cs="Times New Roman"/>
      <w:sz w:val="24"/>
      <w:szCs w:val="24"/>
    </w:rPr>
  </w:style>
  <w:style w:type="character" w:customStyle="1" w:styleId="1866">
    <w:name w:val="A6"/>
    <w:uiPriority w:val="0"/>
    <w:rPr>
      <w:rFonts w:hint="eastAsia" w:ascii="Adobe Caslon Pro TNY" w:eastAsia="Adobe Caslon Pro TNY" w:cs="Adobe Caslon Pro TNY"/>
      <w:color w:val="000000"/>
      <w:sz w:val="54"/>
      <w:szCs w:val="54"/>
    </w:rPr>
  </w:style>
  <w:style w:type="paragraph" w:customStyle="1" w:styleId="1867">
    <w:name w:val="00001"/>
    <w:basedOn w:val="1"/>
    <w:uiPriority w:val="0"/>
    <w:pPr>
      <w:widowControl w:val="0"/>
      <w:adjustRightInd/>
      <w:snapToGrid/>
      <w:spacing w:after="0" w:line="320" w:lineRule="exact"/>
      <w:ind w:firstLine="150" w:firstLineChars="150"/>
    </w:pPr>
    <w:rPr>
      <w:rFonts w:ascii="Times New Roman" w:hAnsi="Times New Roman" w:eastAsia="宋体" w:cs="Times New Roman"/>
      <w:kern w:val="2"/>
      <w:sz w:val="21"/>
      <w:szCs w:val="21"/>
    </w:rPr>
  </w:style>
  <w:style w:type="paragraph" w:customStyle="1" w:styleId="1868">
    <w:name w:val="Char Char Char Char Char Char Char Char Char Char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character" w:customStyle="1" w:styleId="1869">
    <w:name w:val="chengyu_explain1"/>
    <w:basedOn w:val="82"/>
    <w:uiPriority w:val="0"/>
    <w:rPr>
      <w:color w:val="800000"/>
      <w:sz w:val="24"/>
      <w:szCs w:val="24"/>
    </w:rPr>
  </w:style>
  <w:style w:type="character" w:customStyle="1" w:styleId="1870">
    <w:name w:val="search_content1"/>
    <w:basedOn w:val="82"/>
    <w:uiPriority w:val="0"/>
    <w:rPr>
      <w:sz w:val="20"/>
      <w:szCs w:val="20"/>
    </w:rPr>
  </w:style>
  <w:style w:type="character" w:customStyle="1" w:styleId="1871">
    <w:name w:val="gog_title1"/>
    <w:basedOn w:val="82"/>
    <w:uiPriority w:val="0"/>
    <w:rPr>
      <w:b/>
      <w:bCs/>
      <w:color w:val="05006C"/>
      <w:sz w:val="18"/>
      <w:szCs w:val="18"/>
    </w:rPr>
  </w:style>
  <w:style w:type="character" w:customStyle="1" w:styleId="1872">
    <w:name w:val="style24"/>
    <w:basedOn w:val="82"/>
    <w:uiPriority w:val="0"/>
  </w:style>
  <w:style w:type="paragraph" w:customStyle="1" w:styleId="1873">
    <w:name w:val="TxBr_p15"/>
    <w:basedOn w:val="1"/>
    <w:uiPriority w:val="0"/>
    <w:pPr>
      <w:widowControl w:val="0"/>
      <w:tabs>
        <w:tab w:val="left" w:pos="385"/>
        <w:tab w:val="left" w:pos="1712"/>
      </w:tabs>
      <w:autoSpaceDE w:val="0"/>
      <w:autoSpaceDN w:val="0"/>
      <w:snapToGrid/>
      <w:spacing w:after="0" w:line="240" w:lineRule="atLeast"/>
      <w:ind w:left="1712" w:hanging="1327"/>
    </w:pPr>
    <w:rPr>
      <w:rFonts w:ascii="Times New Roman" w:hAnsi="Times New Roman" w:eastAsia="宋体" w:cs="Times New Roman"/>
      <w:sz w:val="24"/>
      <w:szCs w:val="24"/>
    </w:rPr>
  </w:style>
  <w:style w:type="paragraph" w:customStyle="1" w:styleId="1874">
    <w:name w:val="TxBr_t21"/>
    <w:basedOn w:val="1"/>
    <w:uiPriority w:val="0"/>
    <w:pPr>
      <w:widowControl w:val="0"/>
      <w:autoSpaceDE w:val="0"/>
      <w:autoSpaceDN w:val="0"/>
      <w:snapToGrid/>
      <w:spacing w:after="0" w:line="368" w:lineRule="atLeast"/>
    </w:pPr>
    <w:rPr>
      <w:rFonts w:ascii="Times New Roman" w:hAnsi="Times New Roman" w:eastAsia="宋体" w:cs="Times New Roman"/>
      <w:sz w:val="24"/>
      <w:szCs w:val="24"/>
    </w:rPr>
  </w:style>
  <w:style w:type="paragraph" w:customStyle="1" w:styleId="1875">
    <w:name w:val="blog-content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876">
    <w:name w:val="样式8"/>
    <w:basedOn w:val="1"/>
    <w:uiPriority w:val="0"/>
    <w:pPr>
      <w:widowControl w:val="0"/>
      <w:adjustRightInd/>
      <w:snapToGrid/>
      <w:spacing w:after="0"/>
      <w:ind w:firstLine="562" w:firstLineChars="200"/>
      <w:jc w:val="both"/>
    </w:pPr>
    <w:rPr>
      <w:rFonts w:ascii="Times New Roman" w:hAnsi="Times New Roman" w:eastAsia="宋体" w:cs="Times New Roman"/>
      <w:kern w:val="2"/>
      <w:sz w:val="28"/>
      <w:szCs w:val="24"/>
    </w:rPr>
  </w:style>
  <w:style w:type="paragraph" w:customStyle="1" w:styleId="1877">
    <w:name w:val="Char3 Char Char Char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character" w:customStyle="1" w:styleId="1878">
    <w:name w:val="a7_14px"/>
    <w:basedOn w:val="82"/>
    <w:uiPriority w:val="0"/>
  </w:style>
  <w:style w:type="paragraph" w:customStyle="1" w:styleId="1879">
    <w:name w:val="titlebody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color w:val="FFFFFF"/>
    </w:rPr>
  </w:style>
  <w:style w:type="paragraph" w:customStyle="1" w:styleId="1880">
    <w:name w:val="tableborder"/>
    <w:basedOn w:val="1"/>
    <w:uiPriority w:val="0"/>
    <w:pPr>
      <w:pBdr>
        <w:left w:val="single" w:color="FFFFFF" w:sz="24" w:space="0"/>
        <w:right w:val="single" w:color="FFFFFF" w:sz="24" w:space="0"/>
      </w:pBd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881">
    <w:name w:val="navbarbg"/>
    <w:basedOn w:val="1"/>
    <w:uiPriority w:val="0"/>
    <w:pPr>
      <w:shd w:val="clear" w:color="auto" w:fill="1C6EAC"/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FFFF"/>
      <w:sz w:val="24"/>
      <w:szCs w:val="24"/>
    </w:rPr>
  </w:style>
  <w:style w:type="paragraph" w:customStyle="1" w:styleId="1882">
    <w:name w:val="navbarbg2"/>
    <w:basedOn w:val="1"/>
    <w:uiPriority w:val="0"/>
    <w:pPr>
      <w:shd w:val="clear" w:color="auto" w:fill="F7F7F7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883">
    <w:name w:val="tableborder1"/>
    <w:basedOn w:val="1"/>
    <w:uiPriority w:val="0"/>
    <w:pPr>
      <w:pBdr>
        <w:top w:val="single" w:color="698CC3" w:sz="6" w:space="0"/>
        <w:left w:val="single" w:color="698CC3" w:sz="6" w:space="0"/>
        <w:bottom w:val="single" w:color="698CC3" w:sz="6" w:space="0"/>
        <w:right w:val="single" w:color="698CC3" w:sz="6" w:space="0"/>
      </w:pBd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884">
    <w:name w:val="tableleft"/>
    <w:basedOn w:val="1"/>
    <w:uiPriority w:val="0"/>
    <w:pPr>
      <w:pBdr>
        <w:right w:val="single" w:color="DDDDDD" w:sz="6" w:space="0"/>
      </w:pBdr>
      <w:shd w:val="clear" w:color="auto" w:fill="F7F7F7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885">
    <w:name w:val="tableright"/>
    <w:basedOn w:val="1"/>
    <w:uiPriority w:val="0"/>
    <w:pP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886">
    <w:name w:val="tablebody"/>
    <w:basedOn w:val="1"/>
    <w:uiPriority w:val="0"/>
    <w:pPr>
      <w:shd w:val="clear" w:color="auto" w:fill="1C6EAC"/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FFFF"/>
      <w:sz w:val="24"/>
      <w:szCs w:val="24"/>
    </w:rPr>
  </w:style>
  <w:style w:type="paragraph" w:customStyle="1" w:styleId="1887">
    <w:name w:val="linebar"/>
    <w:basedOn w:val="1"/>
    <w:uiPriority w:val="0"/>
    <w:pPr>
      <w:shd w:val="clear" w:color="auto" w:fill="ADBEC8"/>
      <w:adjustRightInd/>
      <w:snapToGrid/>
      <w:spacing w:before="100" w:beforeAutospacing="1" w:after="100" w:afterAutospacing="1"/>
    </w:pPr>
    <w:rPr>
      <w:rFonts w:ascii="宋体" w:hAnsi="宋体" w:eastAsia="宋体" w:cs="宋体"/>
      <w:color w:val="FFFFFF"/>
      <w:sz w:val="24"/>
      <w:szCs w:val="24"/>
    </w:rPr>
  </w:style>
  <w:style w:type="paragraph" w:customStyle="1" w:styleId="1888">
    <w:name w:val="showtitle1"/>
    <w:basedOn w:val="1"/>
    <w:uiPriority w:val="0"/>
    <w:pPr>
      <w:shd w:val="clear" w:color="auto" w:fill="1C6EAC"/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color w:val="FFFFFF"/>
      <w:sz w:val="24"/>
      <w:szCs w:val="24"/>
    </w:rPr>
  </w:style>
  <w:style w:type="paragraph" w:customStyle="1" w:styleId="1889">
    <w:name w:val="showbody1"/>
    <w:basedOn w:val="1"/>
    <w:uiPriority w:val="0"/>
    <w:pPr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890">
    <w:name w:val="showtitle2"/>
    <w:basedOn w:val="1"/>
    <w:uiPriority w:val="0"/>
    <w:pPr>
      <w:shd w:val="clear" w:color="auto" w:fill="1C6EAC"/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color w:val="FFFFFF"/>
      <w:sz w:val="24"/>
      <w:szCs w:val="24"/>
    </w:rPr>
  </w:style>
  <w:style w:type="paragraph" w:customStyle="1" w:styleId="1891">
    <w:name w:val="showtitle3"/>
    <w:basedOn w:val="1"/>
    <w:uiPriority w:val="0"/>
    <w:pPr>
      <w:shd w:val="clear" w:color="auto" w:fill="FF9900"/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color w:val="FFFFFF"/>
      <w:sz w:val="24"/>
      <w:szCs w:val="24"/>
    </w:rPr>
  </w:style>
  <w:style w:type="paragraph" w:customStyle="1" w:styleId="1892">
    <w:name w:val="showbody2"/>
    <w:basedOn w:val="1"/>
    <w:uiPriority w:val="0"/>
    <w:pPr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893">
    <w:name w:val="showbody3"/>
    <w:basedOn w:val="1"/>
    <w:uiPriority w:val="0"/>
    <w:pPr>
      <w:pBdr>
        <w:top w:val="single" w:color="DDDDDD" w:sz="6" w:space="0"/>
        <w:left w:val="single" w:color="DDDDDD" w:sz="6" w:space="0"/>
        <w:bottom w:val="single" w:color="DDDDDD" w:sz="6" w:space="0"/>
        <w:right w:val="single" w:color="DDDDDD" w:sz="6" w:space="0"/>
      </w:pBdr>
      <w:shd w:val="clear" w:color="auto" w:fill="EEEEEE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894">
    <w:name w:val="titleback1"/>
    <w:basedOn w:val="1"/>
    <w:uiPriority w:val="0"/>
    <w:pPr>
      <w:shd w:val="clear" w:color="auto" w:fill="EF862C"/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FFFFFF"/>
      <w:sz w:val="16"/>
      <w:szCs w:val="16"/>
    </w:rPr>
  </w:style>
  <w:style w:type="paragraph" w:customStyle="1" w:styleId="1895">
    <w:name w:val="titleback2"/>
    <w:basedOn w:val="1"/>
    <w:uiPriority w:val="0"/>
    <w:pPr>
      <w:shd w:val="clear" w:color="auto" w:fill="698CC3"/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FFFFFF"/>
      <w:sz w:val="16"/>
      <w:szCs w:val="16"/>
    </w:rPr>
  </w:style>
  <w:style w:type="paragraph" w:customStyle="1" w:styleId="1896">
    <w:name w:val="titleback3"/>
    <w:basedOn w:val="1"/>
    <w:uiPriority w:val="0"/>
    <w:pPr>
      <w:shd w:val="clear" w:color="auto" w:fill="1C6EAC"/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color w:val="FFFFFF"/>
      <w:sz w:val="16"/>
      <w:szCs w:val="16"/>
    </w:rPr>
  </w:style>
  <w:style w:type="paragraph" w:customStyle="1" w:styleId="1897">
    <w:name w:val="titlebg1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color w:val="333333"/>
      <w:sz w:val="16"/>
      <w:szCs w:val="16"/>
    </w:rPr>
  </w:style>
  <w:style w:type="paragraph" w:customStyle="1" w:styleId="1898">
    <w:name w:val="shadow"/>
    <w:basedOn w:val="1"/>
    <w:uiPriority w:val="0"/>
    <w:pPr>
      <w:adjustRightInd/>
      <w:snapToGrid/>
      <w:spacing w:before="100" w:beforeAutospacing="1" w:after="100" w:afterAutospacing="1" w:line="272" w:lineRule="atLeast"/>
    </w:pPr>
    <w:rPr>
      <w:rFonts w:ascii="宋体" w:hAnsi="宋体" w:eastAsia="宋体" w:cs="宋体"/>
      <w:sz w:val="24"/>
      <w:szCs w:val="24"/>
    </w:rPr>
  </w:style>
  <w:style w:type="paragraph" w:customStyle="1" w:styleId="1899">
    <w:name w:val="shadow1"/>
    <w:basedOn w:val="1"/>
    <w:uiPriority w:val="0"/>
    <w:pPr>
      <w:adjustRightInd/>
      <w:snapToGrid/>
      <w:spacing w:before="100" w:beforeAutospacing="1" w:after="100" w:afterAutospacing="1" w:line="272" w:lineRule="atLeast"/>
    </w:pPr>
    <w:rPr>
      <w:rFonts w:ascii="宋体" w:hAnsi="宋体" w:eastAsia="宋体" w:cs="宋体"/>
      <w:color w:val="FFFFFF"/>
      <w:sz w:val="18"/>
      <w:szCs w:val="18"/>
    </w:rPr>
  </w:style>
  <w:style w:type="paragraph" w:customStyle="1" w:styleId="1900">
    <w:name w:val="showlist1"/>
    <w:basedOn w:val="1"/>
    <w:uiPriority w:val="0"/>
    <w:pPr>
      <w:pBdr>
        <w:bottom w:val="dotted" w:color="E1E1E1" w:sz="6" w:space="0"/>
      </w:pBdr>
      <w:shd w:val="clear" w:color="auto" w:fill="FFFFFF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901">
    <w:name w:val="showlist2"/>
    <w:basedOn w:val="1"/>
    <w:uiPriority w:val="0"/>
    <w:pPr>
      <w:pBdr>
        <w:bottom w:val="dotted" w:color="E1E1E1" w:sz="6" w:space="0"/>
      </w:pBdr>
      <w:shd w:val="clear" w:color="auto" w:fill="F8F8F8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902">
    <w:name w:val="searchrom"/>
    <w:basedOn w:val="1"/>
    <w:uiPriority w:val="0"/>
    <w:pPr>
      <w:shd w:val="clear" w:color="auto" w:fill="F8F8F8"/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903">
    <w:name w:val="dottedline"/>
    <w:basedOn w:val="1"/>
    <w:uiPriority w:val="0"/>
    <w:pPr>
      <w:pBdr>
        <w:bottom w:val="dotted" w:color="E1E1E1" w:sz="6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904">
    <w:name w:val="3jbiaoti"/>
    <w:basedOn w:val="1"/>
    <w:uiPriority w:val="0"/>
    <w:pPr>
      <w:adjustRightInd/>
      <w:snapToGrid/>
      <w:spacing w:before="100" w:beforeAutospacing="1" w:after="100" w:afterAutospacing="1"/>
    </w:pPr>
    <w:rPr>
      <w:rFonts w:ascii="Verdana" w:hAnsi="Verdana" w:eastAsia="宋体" w:cs="Times New Roman"/>
      <w:color w:val="666666"/>
      <w:sz w:val="30"/>
      <w:szCs w:val="30"/>
    </w:rPr>
  </w:style>
  <w:style w:type="paragraph" w:customStyle="1" w:styleId="1905">
    <w:name w:val="ltj"/>
    <w:basedOn w:val="65"/>
    <w:uiPriority w:val="0"/>
    <w:pPr>
      <w:adjustRightInd w:val="0"/>
      <w:spacing w:line="312" w:lineRule="atLeast"/>
      <w:ind w:firstLine="240"/>
      <w:textAlignment w:val="baseline"/>
    </w:pPr>
    <w:rPr>
      <w:rFonts w:ascii="Times New Roman" w:hAnsi="Times New Roman" w:cs="Times New Roman"/>
      <w:kern w:val="0"/>
      <w:szCs w:val="20"/>
    </w:rPr>
  </w:style>
  <w:style w:type="paragraph" w:customStyle="1" w:styleId="1906">
    <w:name w:val="副标题（2级）"/>
    <w:basedOn w:val="1"/>
    <w:uiPriority w:val="0"/>
    <w:pPr>
      <w:adjustRightInd/>
      <w:snapToGrid/>
      <w:spacing w:after="0"/>
      <w:jc w:val="center"/>
      <w:outlineLvl w:val="1"/>
    </w:pPr>
    <w:rPr>
      <w:rFonts w:ascii="Times New Roman" w:hAnsi="Times New Roman" w:eastAsia="黑体" w:cs="Times New Roman"/>
      <w:kern w:val="2"/>
      <w:sz w:val="21"/>
      <w:szCs w:val="21"/>
    </w:rPr>
  </w:style>
  <w:style w:type="paragraph" w:customStyle="1" w:styleId="1907">
    <w:name w:val="自动更正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908">
    <w:name w:val="fs"/>
    <w:basedOn w:val="1"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1909">
    <w:name w:val="符号库"/>
    <w:basedOn w:val="1"/>
    <w:next w:val="1"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character" w:customStyle="1" w:styleId="1910">
    <w:name w:val="txt_center"/>
    <w:basedOn w:val="82"/>
    <w:uiPriority w:val="0"/>
  </w:style>
  <w:style w:type="character" w:customStyle="1" w:styleId="1911">
    <w:name w:val="title_center"/>
    <w:basedOn w:val="82"/>
    <w:uiPriority w:val="0"/>
  </w:style>
  <w:style w:type="character" w:customStyle="1" w:styleId="1912">
    <w:name w:val="nr1"/>
    <w:basedOn w:val="82"/>
    <w:uiPriority w:val="0"/>
    <w:rPr>
      <w:rFonts w:hint="default" w:ascii="ˎ̥" w:hAnsi="ˎ̥"/>
      <w:color w:val="755201"/>
      <w:sz w:val="16"/>
      <w:szCs w:val="16"/>
      <w:u w:val="none"/>
    </w:rPr>
  </w:style>
  <w:style w:type="character" w:customStyle="1" w:styleId="1913">
    <w:name w:val="repeat-item"/>
    <w:basedOn w:val="82"/>
    <w:uiPriority w:val="0"/>
  </w:style>
  <w:style w:type="character" w:customStyle="1" w:styleId="1914">
    <w:name w:val="Char Char29"/>
    <w:basedOn w:val="82"/>
    <w:locked/>
    <w:uiPriority w:val="0"/>
    <w:rPr>
      <w:rFonts w:ascii="宋体" w:hAnsi="宋体" w:eastAsia="宋体"/>
      <w:sz w:val="24"/>
      <w:lang w:val="en-US" w:eastAsia="zh-CN" w:bidi="ar-SA"/>
    </w:rPr>
  </w:style>
  <w:style w:type="character" w:customStyle="1" w:styleId="1915">
    <w:name w:val="Char Char Char11"/>
    <w:basedOn w:val="82"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customStyle="1" w:styleId="1916">
    <w:name w:val="Char Char Char2 Char Char Char Char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character" w:customStyle="1" w:styleId="1917">
    <w:name w:val="Char Char381"/>
    <w:basedOn w:val="82"/>
    <w:locked/>
    <w:uiPriority w:val="0"/>
    <w:rPr>
      <w:rFonts w:hAnsi="MS Sans Serif" w:eastAsia="宋体"/>
      <w:color w:val="000000"/>
      <w:kern w:val="2"/>
      <w:sz w:val="32"/>
      <w:szCs w:val="48"/>
      <w:lang w:val="en-US" w:eastAsia="zh-CN" w:bidi="ar-SA"/>
    </w:rPr>
  </w:style>
  <w:style w:type="character" w:customStyle="1" w:styleId="1918">
    <w:name w:val="Char Char371"/>
    <w:basedOn w:val="82"/>
    <w:locked/>
    <w:uiPriority w:val="0"/>
    <w:rPr>
      <w:rFonts w:eastAsia="MS Gothic" w:cs="MS Gothic"/>
      <w:b/>
      <w:bCs/>
      <w:kern w:val="2"/>
      <w:sz w:val="28"/>
      <w:szCs w:val="28"/>
      <w:lang w:val="en-US" w:eastAsia="zh-CN" w:bidi="ar-SA"/>
    </w:rPr>
  </w:style>
  <w:style w:type="character" w:customStyle="1" w:styleId="1919">
    <w:name w:val="Char Char361"/>
    <w:basedOn w:val="82"/>
    <w:locked/>
    <w:uiPriority w:val="0"/>
    <w:rPr>
      <w:rFonts w:ascii="Arial" w:hAnsi="Arial" w:eastAsia="黑体"/>
      <w:b/>
      <w:kern w:val="2"/>
      <w:sz w:val="24"/>
      <w:lang w:val="en-US" w:eastAsia="zh-CN" w:bidi="ar-SA"/>
    </w:rPr>
  </w:style>
  <w:style w:type="character" w:customStyle="1" w:styleId="1920">
    <w:name w:val="Char Char351"/>
    <w:basedOn w:val="82"/>
    <w:locked/>
    <w:uiPriority w:val="0"/>
    <w:rPr>
      <w:rFonts w:eastAsia="宋体"/>
      <w:b/>
      <w:bCs/>
      <w:kern w:val="2"/>
      <w:sz w:val="24"/>
      <w:szCs w:val="24"/>
      <w:lang w:val="en-US" w:eastAsia="zh-CN" w:bidi="ar-SA"/>
    </w:rPr>
  </w:style>
  <w:style w:type="character" w:customStyle="1" w:styleId="1921">
    <w:name w:val="Char Char341"/>
    <w:basedOn w:val="82"/>
    <w:locked/>
    <w:uiPriority w:val="0"/>
    <w:rPr>
      <w:rFonts w:ascii="Arial" w:hAnsi="Arial" w:eastAsia="黑体"/>
      <w:kern w:val="2"/>
      <w:sz w:val="24"/>
      <w:szCs w:val="24"/>
      <w:lang w:val="en-US" w:eastAsia="zh-CN" w:bidi="ar-SA"/>
    </w:rPr>
  </w:style>
  <w:style w:type="character" w:customStyle="1" w:styleId="1922">
    <w:name w:val="Char Char331"/>
    <w:basedOn w:val="82"/>
    <w:locked/>
    <w:uiPriority w:val="0"/>
    <w:rPr>
      <w:rFonts w:ascii="Arial" w:hAnsi="Arial" w:eastAsia="黑体"/>
      <w:kern w:val="2"/>
      <w:sz w:val="21"/>
      <w:szCs w:val="21"/>
      <w:lang w:val="en-US" w:eastAsia="zh-CN" w:bidi="ar-SA"/>
    </w:rPr>
  </w:style>
  <w:style w:type="character" w:customStyle="1" w:styleId="1923">
    <w:name w:val="Char Char28"/>
    <w:basedOn w:val="82"/>
    <w:semiHidden/>
    <w:locked/>
    <w:uiPriority w:val="0"/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customStyle="1" w:styleId="1924">
    <w:name w:val="Char Char16"/>
    <w:basedOn w:val="82"/>
    <w:semiHidden/>
    <w:locked/>
    <w:uiPriority w:val="0"/>
    <w:rPr>
      <w:rFonts w:ascii="宋体" w:hAnsi="宋体" w:eastAsia="宋体"/>
      <w:kern w:val="2"/>
      <w:sz w:val="21"/>
      <w:szCs w:val="24"/>
      <w:lang w:val="en-US" w:eastAsia="zh-CN" w:bidi="ar-SA"/>
    </w:rPr>
  </w:style>
  <w:style w:type="character" w:customStyle="1" w:styleId="1925">
    <w:name w:val="Char Char23"/>
    <w:basedOn w:val="82"/>
    <w:locked/>
    <w:uiPriority w:val="0"/>
    <w:rPr>
      <w:rFonts w:ascii="Arial" w:hAnsi="Arial" w:eastAsia="宋体" w:cs="Arial"/>
      <w:b/>
      <w:bCs/>
      <w:kern w:val="2"/>
      <w:sz w:val="32"/>
      <w:szCs w:val="32"/>
      <w:lang w:val="en-US" w:eastAsia="zh-CN" w:bidi="ar-SA"/>
    </w:rPr>
  </w:style>
  <w:style w:type="character" w:customStyle="1" w:styleId="1926">
    <w:name w:val="Char Char18"/>
    <w:basedOn w:val="189"/>
    <w:locked/>
    <w:uiPriority w:val="0"/>
    <w:rPr>
      <w:rFonts w:hint="eastAsia" w:ascii="宋体" w:hAnsi="宋体"/>
      <w:bCs/>
    </w:rPr>
  </w:style>
  <w:style w:type="character" w:customStyle="1" w:styleId="1927">
    <w:name w:val="Char Char151"/>
    <w:basedOn w:val="82"/>
    <w:uiPriority w:val="0"/>
  </w:style>
  <w:style w:type="character" w:customStyle="1" w:styleId="1928">
    <w:name w:val="Char Char17"/>
    <w:basedOn w:val="82"/>
    <w:locked/>
    <w:uiPriority w:val="0"/>
    <w:rPr>
      <w:rFonts w:eastAsia="宋体"/>
      <w:kern w:val="2"/>
      <w:sz w:val="28"/>
      <w:lang w:val="en-US" w:eastAsia="zh-CN" w:bidi="ar-SA"/>
    </w:rPr>
  </w:style>
  <w:style w:type="character" w:customStyle="1" w:styleId="1929">
    <w:name w:val="Char Char Char Char Char Char Char Char Char Char Char Char Char Char Char Char Char Char Char Char"/>
    <w:basedOn w:val="82"/>
    <w:locked/>
    <w:uiPriority w:val="0"/>
    <w:rPr>
      <w:rFonts w:ascii="Verdana" w:hAnsi="Verdana" w:eastAsia="宋体"/>
      <w:sz w:val="21"/>
      <w:lang w:val="en-US" w:eastAsia="en-US" w:bidi="ar-SA"/>
    </w:rPr>
  </w:style>
  <w:style w:type="paragraph" w:customStyle="1" w:styleId="1930">
    <w:name w:val="Char71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character" w:customStyle="1" w:styleId="1931">
    <w:name w:val="ABCD 字元"/>
    <w:basedOn w:val="82"/>
    <w:link w:val="1692"/>
    <w:locked/>
    <w:uiPriority w:val="0"/>
    <w:rPr>
      <w:rFonts w:ascii="Calibri" w:hAnsi="Calibri" w:eastAsia="MingLiU" w:cs="Times New Roman"/>
      <w:spacing w:val="25"/>
      <w:sz w:val="20"/>
      <w:szCs w:val="20"/>
      <w:lang w:eastAsia="zh-TW"/>
    </w:rPr>
  </w:style>
  <w:style w:type="paragraph" w:customStyle="1" w:styleId="1932">
    <w:name w:val="Char Char Char2 Char1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1933">
    <w:name w:val="A题干"/>
    <w:basedOn w:val="1"/>
    <w:uiPriority w:val="0"/>
    <w:pPr>
      <w:widowControl w:val="0"/>
      <w:adjustRightInd/>
      <w:snapToGrid/>
      <w:spacing w:after="0"/>
      <w:ind w:left="307" w:hanging="307" w:hangingChars="146"/>
      <w:jc w:val="both"/>
    </w:pPr>
    <w:rPr>
      <w:rFonts w:ascii="宋体" w:hAnsi="宋体" w:eastAsia="宋体" w:cs="Times New Roman"/>
      <w:kern w:val="2"/>
      <w:sz w:val="21"/>
      <w:szCs w:val="20"/>
    </w:rPr>
  </w:style>
  <w:style w:type="paragraph" w:customStyle="1" w:styleId="1934">
    <w:name w:val="B选项"/>
    <w:basedOn w:val="1"/>
    <w:uiPriority w:val="0"/>
    <w:pPr>
      <w:widowControl w:val="0"/>
      <w:tabs>
        <w:tab w:val="left" w:pos="2340"/>
        <w:tab w:val="left" w:pos="4455"/>
        <w:tab w:val="left" w:pos="6120"/>
      </w:tabs>
      <w:adjustRightInd/>
      <w:snapToGrid/>
      <w:spacing w:after="0"/>
      <w:ind w:left="50" w:leftChars="50" w:firstLine="211" w:firstLineChars="100"/>
      <w:jc w:val="both"/>
    </w:pPr>
    <w:rPr>
      <w:rFonts w:ascii="宋体" w:hAnsi="宋体" w:eastAsia="宋体" w:cs="Times New Roman"/>
      <w:b/>
      <w:bCs/>
      <w:color w:val="000000"/>
      <w:kern w:val="2"/>
      <w:sz w:val="21"/>
      <w:szCs w:val="20"/>
    </w:rPr>
  </w:style>
  <w:style w:type="paragraph" w:customStyle="1" w:styleId="1935">
    <w:name w:val="Char11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1936">
    <w:name w:val="題幹"/>
    <w:basedOn w:val="1"/>
    <w:uiPriority w:val="0"/>
    <w:pPr>
      <w:widowControl w:val="0"/>
      <w:tabs>
        <w:tab w:val="left" w:pos="4320"/>
        <w:tab w:val="left" w:pos="7920"/>
      </w:tabs>
      <w:snapToGrid/>
      <w:spacing w:after="0"/>
      <w:ind w:firstLine="422" w:firstLineChars="200"/>
      <w:jc w:val="center"/>
    </w:pPr>
    <w:rPr>
      <w:rFonts w:ascii="楷体_GB2312" w:hAnsi="PMingLiU" w:eastAsia="楷体_GB2312" w:cs="Times New Roman"/>
      <w:b/>
      <w:color w:val="000000"/>
      <w:spacing w:val="25"/>
      <w:sz w:val="21"/>
      <w:szCs w:val="20"/>
    </w:rPr>
  </w:style>
  <w:style w:type="paragraph" w:customStyle="1" w:styleId="1937">
    <w:name w:val="z9130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938">
    <w:name w:val="rvk563"/>
    <w:basedOn w:val="1"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1939">
    <w:name w:val="List Paragraph1"/>
    <w:basedOn w:val="1"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  <w:style w:type="character" w:customStyle="1" w:styleId="1940">
    <w:name w:val="Char Char401"/>
    <w:basedOn w:val="82"/>
    <w:uiPriority w:val="0"/>
    <w:rPr>
      <w:rFonts w:hint="default" w:ascii="Times New Roman" w:hAnsi="Times New Roman" w:eastAsia="宋体" w:cs="Times New Roman"/>
      <w:b/>
      <w:bCs/>
      <w:szCs w:val="24"/>
    </w:rPr>
  </w:style>
  <w:style w:type="character" w:customStyle="1" w:styleId="1941">
    <w:name w:val="Char Char391"/>
    <w:basedOn w:val="82"/>
    <w:uiPriority w:val="0"/>
    <w:rPr>
      <w:rFonts w:hint="default" w:ascii="Calibri" w:hAnsi="Calibri" w:eastAsia="宋体" w:cs="宋体"/>
      <w:b/>
      <w:bCs/>
      <w:sz w:val="32"/>
      <w:szCs w:val="32"/>
    </w:rPr>
  </w:style>
  <w:style w:type="character" w:customStyle="1" w:styleId="1942">
    <w:name w:val="Char Char321"/>
    <w:basedOn w:val="82"/>
    <w:uiPriority w:val="0"/>
    <w:rPr>
      <w:rFonts w:hint="eastAsia" w:ascii="宋体" w:hAnsi="宋体" w:eastAsia="宋体"/>
      <w:sz w:val="18"/>
      <w:szCs w:val="18"/>
      <w:lang w:val="en-US" w:eastAsia="zh-CN" w:bidi="ar-SA"/>
    </w:rPr>
  </w:style>
  <w:style w:type="character" w:customStyle="1" w:styleId="1943">
    <w:name w:val="Char Char301"/>
    <w:basedOn w:val="82"/>
    <w:uiPriority w:val="0"/>
    <w:rPr>
      <w:rFonts w:hint="default" w:ascii="Times New Roman" w:hAnsi="Times New Roman" w:eastAsia="宋体" w:cs="Times New Roman"/>
      <w:kern w:val="0"/>
      <w:szCs w:val="20"/>
    </w:rPr>
  </w:style>
  <w:style w:type="character" w:customStyle="1" w:styleId="1944">
    <w:name w:val="Char Char271"/>
    <w:basedOn w:val="82"/>
    <w:locked/>
    <w:uiPriority w:val="0"/>
    <w:rPr>
      <w:rFonts w:hint="eastAsia" w:ascii="宋体" w:hAnsi="宋体" w:eastAsia="宋体"/>
      <w:bCs/>
      <w:szCs w:val="24"/>
    </w:rPr>
  </w:style>
  <w:style w:type="character" w:customStyle="1" w:styleId="1945">
    <w:name w:val="Char Char241"/>
    <w:basedOn w:val="82"/>
    <w:semiHidden/>
    <w:locked/>
    <w:uiPriority w:val="0"/>
    <w:rPr>
      <w:kern w:val="2"/>
      <w:sz w:val="18"/>
      <w:szCs w:val="18"/>
      <w:lang w:bidi="ar-SA"/>
    </w:rPr>
  </w:style>
  <w:style w:type="character" w:customStyle="1" w:styleId="1946">
    <w:name w:val="Char Char201"/>
    <w:basedOn w:val="82"/>
    <w:uiPriority w:val="0"/>
    <w:rPr>
      <w:rFonts w:hint="default" w:ascii="Times New Roman" w:hAnsi="Times New Roman" w:eastAsia="宋体" w:cs="Times New Roman"/>
      <w:b/>
      <w:bCs/>
      <w:kern w:val="0"/>
      <w:szCs w:val="20"/>
    </w:rPr>
  </w:style>
  <w:style w:type="character" w:customStyle="1" w:styleId="1947">
    <w:name w:val="Char21"/>
    <w:basedOn w:val="82"/>
    <w:uiPriority w:val="0"/>
    <w:rPr>
      <w:rFonts w:hint="eastAsia" w:ascii="宋体" w:hAnsi="宋体" w:eastAsia="宋体"/>
      <w:kern w:val="2"/>
      <w:sz w:val="21"/>
      <w:lang w:val="en-US" w:eastAsia="zh-CN" w:bidi="ar-SA"/>
    </w:rPr>
  </w:style>
  <w:style w:type="character" w:customStyle="1" w:styleId="1948">
    <w:name w:val="Char41"/>
    <w:basedOn w:val="82"/>
    <w:uiPriority w:val="0"/>
    <w:rPr>
      <w:rFonts w:hint="eastAsia" w:ascii="宋体" w:hAnsi="宋体" w:eastAsia="宋体"/>
      <w:sz w:val="18"/>
      <w:szCs w:val="18"/>
      <w:lang w:val="en-US" w:eastAsia="zh-CN" w:bidi="ar-SA"/>
    </w:rPr>
  </w:style>
  <w:style w:type="character" w:customStyle="1" w:styleId="1949">
    <w:name w:val="adv"/>
    <w:basedOn w:val="82"/>
    <w:uiPriority w:val="0"/>
  </w:style>
  <w:style w:type="character" w:customStyle="1" w:styleId="1950">
    <w:name w:val="article_141"/>
    <w:basedOn w:val="82"/>
    <w:uiPriority w:val="0"/>
    <w:rPr>
      <w:sz w:val="21"/>
      <w:szCs w:val="21"/>
    </w:rPr>
  </w:style>
  <w:style w:type="character" w:customStyle="1" w:styleId="1951">
    <w:name w:val="Footer Char"/>
    <w:basedOn w:val="82"/>
    <w:semiHidden/>
    <w:locked/>
    <w:uiPriority w:val="0"/>
    <w:rPr>
      <w:rFonts w:hint="default" w:ascii="Calibri" w:hAnsi="Calibri" w:eastAsia="宋体" w:cs="Calibri"/>
      <w:kern w:val="2"/>
      <w:sz w:val="18"/>
      <w:szCs w:val="18"/>
      <w:lang w:val="en-US" w:eastAsia="zh-CN" w:bidi="ar-SA"/>
    </w:rPr>
  </w:style>
  <w:style w:type="character" w:customStyle="1" w:styleId="1952">
    <w:name w:val="Header Char"/>
    <w:basedOn w:val="82"/>
    <w:semiHidden/>
    <w:locked/>
    <w:uiPriority w:val="0"/>
    <w:rPr>
      <w:rFonts w:hint="default" w:ascii="Calibri" w:hAnsi="Calibri" w:eastAsia="宋体" w:cs="Calibri"/>
      <w:kern w:val="2"/>
      <w:sz w:val="18"/>
      <w:szCs w:val="18"/>
      <w:lang w:val="en-US" w:eastAsia="zh-CN" w:bidi="ar-SA"/>
    </w:rPr>
  </w:style>
  <w:style w:type="character" w:customStyle="1" w:styleId="1953">
    <w:name w:val="Balloon Text Char"/>
    <w:basedOn w:val="82"/>
    <w:semiHidden/>
    <w:locked/>
    <w:uiPriority w:val="0"/>
    <w:rPr>
      <w:rFonts w:hint="default" w:ascii="Calibri" w:hAnsi="Calibri" w:eastAsia="宋体" w:cs="Calibri"/>
      <w:kern w:val="2"/>
      <w:sz w:val="18"/>
      <w:szCs w:val="18"/>
      <w:lang w:val="en-US" w:eastAsia="zh-CN" w:bidi="ar-SA"/>
    </w:rPr>
  </w:style>
  <w:style w:type="character" w:customStyle="1" w:styleId="1954">
    <w:name w:val="Endnote Text Char"/>
    <w:basedOn w:val="82"/>
    <w:semiHidden/>
    <w:locked/>
    <w:uiPriority w:val="0"/>
    <w:rPr>
      <w:rFonts w:hint="eastAsia" w:ascii="宋体" w:hAnsi="宋体" w:eastAsia="宋体"/>
      <w:kern w:val="2"/>
      <w:sz w:val="21"/>
      <w:szCs w:val="21"/>
      <w:lang w:val="en-US" w:eastAsia="zh-CN" w:bidi="ar-SA"/>
    </w:rPr>
  </w:style>
  <w:style w:type="character" w:customStyle="1" w:styleId="1955">
    <w:name w:val="style7"/>
    <w:basedOn w:val="82"/>
    <w:uiPriority w:val="0"/>
  </w:style>
  <w:style w:type="character" w:customStyle="1" w:styleId="1956">
    <w:name w:val="rvk5631"/>
    <w:basedOn w:val="82"/>
    <w:uiPriority w:val="0"/>
    <w:rPr>
      <w:sz w:val="18"/>
      <w:szCs w:val="18"/>
    </w:rPr>
  </w:style>
  <w:style w:type="character" w:customStyle="1" w:styleId="1957">
    <w:name w:val="ojf911"/>
    <w:basedOn w:val="82"/>
    <w:uiPriority w:val="0"/>
    <w:rPr>
      <w:sz w:val="18"/>
      <w:szCs w:val="18"/>
    </w:rPr>
  </w:style>
  <w:style w:type="character" w:customStyle="1" w:styleId="1958">
    <w:name w:val="Char3 Char"/>
    <w:basedOn w:val="82"/>
    <w:uiPriority w:val="0"/>
    <w:rPr>
      <w:rFonts w:ascii="Verdana" w:hAnsi="Verdana" w:eastAsia="宋体"/>
      <w:sz w:val="21"/>
      <w:lang w:val="en-US" w:eastAsia="en-US" w:bidi="ar-SA"/>
    </w:rPr>
  </w:style>
  <w:style w:type="character" w:customStyle="1" w:styleId="1959">
    <w:name w:val="样式 降低量 30 磅"/>
    <w:basedOn w:val="82"/>
    <w:semiHidden/>
    <w:uiPriority w:val="0"/>
    <w:rPr>
      <w:position w:val="-10"/>
    </w:rPr>
  </w:style>
  <w:style w:type="character" w:customStyle="1" w:styleId="1960">
    <w:name w:val="样式 HTML 定义 + 非倾斜"/>
    <w:basedOn w:val="89"/>
    <w:uiPriority w:val="0"/>
  </w:style>
  <w:style w:type="character" w:customStyle="1" w:styleId="1961">
    <w:name w:val="Char Char44"/>
    <w:basedOn w:val="82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962">
    <w:name w:val="正文文字 Char Char1"/>
    <w:basedOn w:val="82"/>
    <w:uiPriority w:val="0"/>
    <w:rPr>
      <w:rFonts w:ascii="宋体" w:hAnsi="宋体" w:eastAsia="宋体"/>
      <w:sz w:val="24"/>
      <w:lang w:val="zh-CN" w:eastAsia="zh-CN" w:bidi="ar-SA"/>
    </w:rPr>
  </w:style>
  <w:style w:type="character" w:customStyle="1" w:styleId="1963">
    <w:name w:val="Char Char52"/>
    <w:basedOn w:val="82"/>
    <w:uiPriority w:val="0"/>
    <w:rPr>
      <w:rFonts w:eastAsia="宋体"/>
      <w:i/>
      <w:iCs/>
      <w:kern w:val="2"/>
      <w:sz w:val="15"/>
      <w:szCs w:val="24"/>
      <w:lang w:val="en-US" w:eastAsia="zh-CN" w:bidi="ar-SA"/>
    </w:rPr>
  </w:style>
  <w:style w:type="character" w:customStyle="1" w:styleId="1964">
    <w:name w:val="知识要点 Char Char1"/>
    <w:basedOn w:val="82"/>
    <w:uiPriority w:val="0"/>
    <w:rPr>
      <w:rFonts w:ascii="Cambria" w:hAnsi="Cambria" w:eastAsia="宋体"/>
      <w:b/>
      <w:bCs/>
      <w:color w:val="365F91"/>
      <w:sz w:val="28"/>
      <w:szCs w:val="28"/>
      <w:lang w:val="en-US" w:eastAsia="zh-CN" w:bidi="ar-SA"/>
    </w:rPr>
  </w:style>
  <w:style w:type="character" w:customStyle="1" w:styleId="1965">
    <w:name w:val="Char Char51"/>
    <w:basedOn w:val="82"/>
    <w:uiPriority w:val="0"/>
    <w:rPr>
      <w:rFonts w:ascii="Calibri" w:hAnsi="Calibri" w:eastAsia="宋体"/>
      <w:b/>
      <w:bCs/>
      <w:kern w:val="2"/>
      <w:sz w:val="32"/>
      <w:szCs w:val="32"/>
      <w:lang w:val="en-US" w:eastAsia="zh-CN" w:bidi="ar-SA"/>
    </w:rPr>
  </w:style>
  <w:style w:type="character" w:customStyle="1" w:styleId="1966">
    <w:name w:val="Char Char50"/>
    <w:basedOn w:val="82"/>
    <w:uiPriority w:val="0"/>
    <w:rPr>
      <w:rFonts w:hAnsi="MS Sans Serif" w:eastAsia="宋体"/>
      <w:color w:val="000000"/>
      <w:kern w:val="2"/>
      <w:sz w:val="32"/>
      <w:szCs w:val="48"/>
      <w:lang w:val="en-US" w:eastAsia="zh-CN" w:bidi="ar-SA"/>
    </w:rPr>
  </w:style>
  <w:style w:type="character" w:customStyle="1" w:styleId="1967">
    <w:name w:val="Char Char49"/>
    <w:basedOn w:val="82"/>
    <w:uiPriority w:val="0"/>
    <w:rPr>
      <w:rFonts w:eastAsia="MS Gothic" w:cs="MS Gothic"/>
      <w:b/>
      <w:bCs/>
      <w:kern w:val="2"/>
      <w:sz w:val="28"/>
      <w:szCs w:val="28"/>
      <w:lang w:val="en-US" w:eastAsia="zh-CN" w:bidi="ar-SA"/>
    </w:rPr>
  </w:style>
  <w:style w:type="character" w:customStyle="1" w:styleId="1968">
    <w:name w:val="Char Char48"/>
    <w:basedOn w:val="82"/>
    <w:uiPriority w:val="0"/>
    <w:rPr>
      <w:rFonts w:ascii="Arial" w:hAnsi="Arial" w:eastAsia="黑体"/>
      <w:b/>
      <w:kern w:val="2"/>
      <w:sz w:val="24"/>
      <w:lang w:val="en-US" w:eastAsia="zh-CN" w:bidi="ar-SA"/>
    </w:rPr>
  </w:style>
  <w:style w:type="character" w:customStyle="1" w:styleId="1969">
    <w:name w:val="Char Char47"/>
    <w:basedOn w:val="82"/>
    <w:uiPriority w:val="0"/>
    <w:rPr>
      <w:rFonts w:eastAsia="宋体"/>
      <w:b/>
      <w:kern w:val="2"/>
      <w:sz w:val="21"/>
      <w:lang w:val="en-US" w:eastAsia="zh-CN" w:bidi="ar-SA"/>
    </w:rPr>
  </w:style>
  <w:style w:type="character" w:customStyle="1" w:styleId="1970">
    <w:name w:val="Char Char46"/>
    <w:basedOn w:val="82"/>
    <w:uiPriority w:val="0"/>
    <w:rPr>
      <w:rFonts w:ascii="Arial" w:hAnsi="Arial" w:eastAsia="黑体"/>
      <w:kern w:val="2"/>
      <w:sz w:val="24"/>
      <w:lang w:val="en-US" w:eastAsia="zh-CN" w:bidi="ar-SA"/>
    </w:rPr>
  </w:style>
  <w:style w:type="character" w:customStyle="1" w:styleId="1971">
    <w:name w:val="Char Char45"/>
    <w:basedOn w:val="82"/>
    <w:uiPriority w:val="0"/>
    <w:rPr>
      <w:rFonts w:ascii="Arial" w:hAnsi="Arial" w:eastAsia="黑体"/>
      <w:kern w:val="2"/>
      <w:sz w:val="21"/>
      <w:lang w:val="en-US" w:eastAsia="zh-CN" w:bidi="ar-SA"/>
    </w:rPr>
  </w:style>
  <w:style w:type="paragraph" w:customStyle="1" w:styleId="1972">
    <w:name w:val="正文 + 宋体"/>
    <w:basedOn w:val="1"/>
    <w:link w:val="2026"/>
    <w:uiPriority w:val="0"/>
    <w:pPr>
      <w:widowControl w:val="0"/>
      <w:adjustRightInd/>
      <w:snapToGrid/>
      <w:spacing w:after="0" w:line="360" w:lineRule="auto"/>
      <w:ind w:firstLine="420" w:firstLineChars="200"/>
      <w:jc w:val="both"/>
      <w:outlineLvl w:val="0"/>
    </w:pPr>
    <w:rPr>
      <w:rFonts w:ascii="宋体" w:hAnsi="宋体" w:eastAsia="宋体" w:cs="Times New Roman"/>
      <w:kern w:val="2"/>
      <w:sz w:val="21"/>
      <w:szCs w:val="21"/>
    </w:rPr>
  </w:style>
  <w:style w:type="character" w:customStyle="1" w:styleId="1973">
    <w:name w:val="font9"/>
    <w:basedOn w:val="82"/>
    <w:uiPriority w:val="0"/>
  </w:style>
  <w:style w:type="paragraph" w:customStyle="1" w:styleId="1974">
    <w:name w:val="p69"/>
    <w:basedOn w:val="1"/>
    <w:uiPriority w:val="0"/>
    <w:pPr>
      <w:widowControl w:val="0"/>
      <w:tabs>
        <w:tab w:val="left" w:pos="500"/>
        <w:tab w:val="left" w:pos="840"/>
      </w:tabs>
      <w:autoSpaceDE w:val="0"/>
      <w:autoSpaceDN w:val="0"/>
      <w:snapToGrid/>
      <w:spacing w:after="0" w:line="240" w:lineRule="atLeast"/>
      <w:ind w:left="576" w:hanging="432"/>
    </w:pPr>
    <w:rPr>
      <w:rFonts w:ascii="Times New Roman" w:hAnsi="Times New Roman" w:eastAsia="宋体" w:cs="Times New Roman"/>
      <w:sz w:val="24"/>
      <w:szCs w:val="20"/>
    </w:rPr>
  </w:style>
  <w:style w:type="paragraph" w:customStyle="1" w:styleId="1975">
    <w:name w:val="无间隔11"/>
    <w:uiPriority w:val="0"/>
    <w:pPr>
      <w:widowControl w:val="0"/>
      <w:jc w:val="both"/>
    </w:pPr>
    <w:rPr>
      <w:rFonts w:ascii="Times New Roman" w:hAnsi="Times New Roman" w:eastAsia="Times New Roman" w:cs="Times New Roman"/>
      <w:lang w:val="en-US" w:eastAsia="zh-CN" w:bidi="ar-SA"/>
    </w:rPr>
  </w:style>
  <w:style w:type="character" w:customStyle="1" w:styleId="1976">
    <w:name w:val="yss31"/>
    <w:basedOn w:val="82"/>
    <w:uiPriority w:val="0"/>
    <w:rPr>
      <w:rFonts w:hint="default"/>
      <w:sz w:val="24"/>
      <w:szCs w:val="24"/>
    </w:rPr>
  </w:style>
  <w:style w:type="paragraph" w:customStyle="1" w:styleId="1977">
    <w:name w:val="选择题"/>
    <w:basedOn w:val="1"/>
    <w:uiPriority w:val="0"/>
    <w:pPr>
      <w:widowControl w:val="0"/>
      <w:tabs>
        <w:tab w:val="left" w:pos="360"/>
        <w:tab w:val="left" w:pos="2340"/>
        <w:tab w:val="left" w:pos="4140"/>
        <w:tab w:val="left" w:pos="5940"/>
      </w:tabs>
      <w:adjustRightInd/>
      <w:snapToGrid/>
      <w:spacing w:after="0" w:line="276" w:lineRule="auto"/>
      <w:jc w:val="both"/>
    </w:pPr>
    <w:rPr>
      <w:rFonts w:ascii="Times New Roman" w:hAnsi="Times New Roman" w:eastAsia="宋体" w:cs="Times New Roman"/>
      <w:spacing w:val="-4"/>
      <w:kern w:val="2"/>
      <w:sz w:val="21"/>
      <w:szCs w:val="24"/>
    </w:rPr>
  </w:style>
  <w:style w:type="character" w:customStyle="1" w:styleId="1978">
    <w:name w:val="webcharchar"/>
    <w:basedOn w:val="82"/>
    <w:uiPriority w:val="0"/>
  </w:style>
  <w:style w:type="character" w:customStyle="1" w:styleId="1979">
    <w:name w:val="webchar"/>
    <w:basedOn w:val="82"/>
    <w:uiPriority w:val="0"/>
  </w:style>
  <w:style w:type="paragraph" w:customStyle="1" w:styleId="1980">
    <w:name w:val="提示"/>
    <w:basedOn w:val="30"/>
    <w:uiPriority w:val="0"/>
    <w:pPr>
      <w:numPr>
        <w:ilvl w:val="0"/>
        <w:numId w:val="17"/>
      </w:numPr>
      <w:spacing w:after="120"/>
      <w:ind w:right="700" w:rightChars="700"/>
      <w:jc w:val="left"/>
    </w:pPr>
    <w:rPr>
      <w:rFonts w:ascii="Times New Roman" w:hAnsi="Times New Roman" w:eastAsia="楷体_GB2312"/>
      <w:color w:val="333399"/>
      <w:kern w:val="0"/>
    </w:rPr>
  </w:style>
  <w:style w:type="character" w:customStyle="1" w:styleId="1981">
    <w:name w:val="p10s1"/>
    <w:basedOn w:val="82"/>
    <w:uiPriority w:val="0"/>
    <w:rPr>
      <w:rFonts w:hint="default"/>
      <w:sz w:val="20"/>
      <w:szCs w:val="20"/>
    </w:rPr>
  </w:style>
  <w:style w:type="paragraph" w:customStyle="1" w:styleId="1982">
    <w:name w:val="Heading 1"/>
    <w:basedOn w:val="1"/>
    <w:next w:val="1"/>
    <w:uiPriority w:val="0"/>
    <w:pPr>
      <w:widowControl w:val="0"/>
      <w:autoSpaceDE w:val="0"/>
      <w:autoSpaceDN w:val="0"/>
      <w:snapToGrid/>
      <w:spacing w:after="0"/>
    </w:pPr>
    <w:rPr>
      <w:rFonts w:ascii="Times New Roman" w:hAnsi="Times New Roman" w:eastAsia="宋体" w:cs="Times New Roman"/>
      <w:b/>
      <w:bCs/>
      <w:sz w:val="28"/>
      <w:szCs w:val="28"/>
    </w:rPr>
  </w:style>
  <w:style w:type="paragraph" w:customStyle="1" w:styleId="1983">
    <w:name w:val="Heading 2"/>
    <w:basedOn w:val="1"/>
    <w:next w:val="1"/>
    <w:uiPriority w:val="0"/>
    <w:pPr>
      <w:widowControl w:val="0"/>
      <w:autoSpaceDE w:val="0"/>
      <w:autoSpaceDN w:val="0"/>
      <w:snapToGrid/>
      <w:spacing w:after="0"/>
    </w:pPr>
    <w:rPr>
      <w:rFonts w:ascii="Times New Roman" w:hAnsi="Times New Roman" w:eastAsia="宋体" w:cs="Times New Roman"/>
      <w:i/>
      <w:iCs/>
      <w:sz w:val="24"/>
      <w:szCs w:val="24"/>
    </w:rPr>
  </w:style>
  <w:style w:type="paragraph" w:customStyle="1" w:styleId="1984">
    <w:name w:val="Caption"/>
    <w:basedOn w:val="1"/>
    <w:next w:val="1"/>
    <w:uiPriority w:val="0"/>
    <w:pPr>
      <w:widowControl w:val="0"/>
      <w:autoSpaceDE w:val="0"/>
      <w:autoSpaceDN w:val="0"/>
      <w:snapToGrid/>
      <w:spacing w:before="120" w:after="120"/>
      <w:jc w:val="center"/>
    </w:pPr>
    <w:rPr>
      <w:rFonts w:ascii="Times New Roman" w:hAnsi="Times New Roman" w:eastAsia="宋体" w:cs="Times New Roman"/>
      <w:b/>
      <w:bCs/>
      <w:sz w:val="20"/>
      <w:szCs w:val="20"/>
    </w:rPr>
  </w:style>
  <w:style w:type="paragraph" w:customStyle="1" w:styleId="1985">
    <w:name w:val="Footnote"/>
    <w:basedOn w:val="1"/>
    <w:next w:val="1"/>
    <w:uiPriority w:val="0"/>
    <w:pPr>
      <w:widowControl w:val="0"/>
      <w:autoSpaceDE w:val="0"/>
      <w:autoSpaceDN w:val="0"/>
      <w:snapToGrid/>
      <w:spacing w:after="0"/>
    </w:pPr>
    <w:rPr>
      <w:rFonts w:ascii="Times New Roman" w:hAnsi="Times New Roman" w:eastAsia="宋体" w:cs="Times New Roman"/>
      <w:sz w:val="24"/>
      <w:szCs w:val="24"/>
    </w:rPr>
  </w:style>
  <w:style w:type="character" w:customStyle="1" w:styleId="1986">
    <w:name w:val="definition21"/>
    <w:basedOn w:val="82"/>
    <w:uiPriority w:val="0"/>
    <w:rPr>
      <w:rFonts w:hint="default"/>
      <w:b/>
      <w:bCs/>
      <w:color w:val="FF9900"/>
      <w:sz w:val="28"/>
      <w:szCs w:val="28"/>
    </w:rPr>
  </w:style>
  <w:style w:type="paragraph" w:customStyle="1" w:styleId="1987">
    <w:name w:val="样式6"/>
    <w:basedOn w:val="1"/>
    <w:uiPriority w:val="0"/>
    <w:pPr>
      <w:widowControl w:val="0"/>
      <w:adjustRightInd/>
      <w:snapToGrid/>
      <w:spacing w:after="0" w:line="360" w:lineRule="auto"/>
      <w:jc w:val="center"/>
    </w:pPr>
    <w:rPr>
      <w:rFonts w:ascii="宋体" w:hAnsi="宋体" w:eastAsia="宋体" w:cs="Times New Roman"/>
      <w:color w:val="000000"/>
      <w:kern w:val="2"/>
      <w:sz w:val="21"/>
      <w:szCs w:val="32"/>
    </w:rPr>
  </w:style>
  <w:style w:type="paragraph" w:customStyle="1" w:styleId="1988">
    <w:name w:val="样式7"/>
    <w:basedOn w:val="1"/>
    <w:uiPriority w:val="0"/>
    <w:pPr>
      <w:widowControl w:val="0"/>
      <w:adjustRightInd/>
      <w:snapToGrid/>
      <w:spacing w:after="0" w:line="360" w:lineRule="auto"/>
      <w:jc w:val="center"/>
    </w:pPr>
    <w:rPr>
      <w:rFonts w:ascii="黑体" w:hAnsi="宋体" w:eastAsia="宋体" w:cs="Times New Roman"/>
      <w:color w:val="000000"/>
      <w:kern w:val="2"/>
      <w:sz w:val="21"/>
      <w:szCs w:val="32"/>
    </w:rPr>
  </w:style>
  <w:style w:type="paragraph" w:customStyle="1" w:styleId="1989">
    <w:name w:val="“抄送”列表"/>
    <w:basedOn w:val="1"/>
    <w:uiPriority w:val="0"/>
    <w:pPr>
      <w:widowControl w:val="0"/>
      <w:adjustRightInd/>
      <w:snapToGrid/>
      <w:spacing w:after="0"/>
      <w:jc w:val="both"/>
    </w:pPr>
    <w:rPr>
      <w:rFonts w:ascii="Times New Roman" w:hAnsi="Times New Roman" w:eastAsia="宋体" w:cs="Times New Roman"/>
      <w:kern w:val="2"/>
      <w:sz w:val="21"/>
      <w:szCs w:val="21"/>
    </w:rPr>
  </w:style>
  <w:style w:type="character" w:customStyle="1" w:styleId="1990">
    <w:name w:val="nmtitle gray font14 rowspan18"/>
    <w:basedOn w:val="82"/>
    <w:uiPriority w:val="0"/>
  </w:style>
  <w:style w:type="character" w:customStyle="1" w:styleId="1991">
    <w:name w:val="gengxin"/>
    <w:basedOn w:val="82"/>
    <w:uiPriority w:val="0"/>
  </w:style>
  <w:style w:type="character" w:customStyle="1" w:styleId="1992">
    <w:name w:val="infodetail1"/>
    <w:basedOn w:val="82"/>
    <w:uiPriority w:val="0"/>
    <w:rPr>
      <w:rFonts w:hint="default" w:ascii="ˎ̥" w:hAnsi="ˎ̥"/>
      <w:sz w:val="22"/>
      <w:szCs w:val="22"/>
    </w:rPr>
  </w:style>
  <w:style w:type="character" w:customStyle="1" w:styleId="1993">
    <w:name w:val="ee"/>
    <w:basedOn w:val="82"/>
    <w:uiPriority w:val="0"/>
  </w:style>
  <w:style w:type="character" w:customStyle="1" w:styleId="1994">
    <w:name w:val="大题格式 Char Char"/>
    <w:basedOn w:val="82"/>
    <w:locked/>
    <w:uiPriority w:val="0"/>
    <w:rPr>
      <w:rFonts w:eastAsia="宋体"/>
      <w:i/>
      <w:iCs/>
      <w:kern w:val="2"/>
      <w:sz w:val="15"/>
      <w:szCs w:val="24"/>
      <w:lang w:val="en-US" w:eastAsia="zh-CN" w:bidi="ar-SA"/>
    </w:rPr>
  </w:style>
  <w:style w:type="character" w:customStyle="1" w:styleId="1995">
    <w:name w:val="google-src-active-text"/>
    <w:basedOn w:val="82"/>
    <w:uiPriority w:val="0"/>
  </w:style>
  <w:style w:type="paragraph" w:customStyle="1" w:styleId="1996">
    <w:name w:val="样式 宋体 行距: 单倍行距"/>
    <w:basedOn w:val="1"/>
    <w:uiPriority w:val="0"/>
    <w:pPr>
      <w:widowControl w:val="0"/>
      <w:spacing w:after="0"/>
      <w:jc w:val="both"/>
    </w:pPr>
    <w:rPr>
      <w:rFonts w:ascii="宋体" w:hAnsi="宋体" w:eastAsia="宋体" w:cs="宋体"/>
      <w:kern w:val="2"/>
      <w:sz w:val="21"/>
      <w:szCs w:val="20"/>
    </w:rPr>
  </w:style>
  <w:style w:type="character" w:customStyle="1" w:styleId="1997">
    <w:name w:val="yulu_heading"/>
    <w:basedOn w:val="82"/>
    <w:uiPriority w:val="0"/>
  </w:style>
  <w:style w:type="character" w:customStyle="1" w:styleId="1998">
    <w:name w:val="item_intro"/>
    <w:basedOn w:val="82"/>
    <w:uiPriority w:val="0"/>
  </w:style>
  <w:style w:type="paragraph" w:customStyle="1" w:styleId="1999">
    <w:name w:val="TxBr_t4"/>
    <w:basedOn w:val="1"/>
    <w:uiPriority w:val="0"/>
    <w:pPr>
      <w:widowControl w:val="0"/>
      <w:autoSpaceDE w:val="0"/>
      <w:autoSpaceDN w:val="0"/>
      <w:snapToGrid/>
      <w:spacing w:after="0" w:line="240" w:lineRule="atLeast"/>
    </w:pPr>
    <w:rPr>
      <w:rFonts w:ascii="Times New Roman" w:hAnsi="Times New Roman" w:eastAsia="宋体" w:cs="Times New Roman"/>
      <w:sz w:val="24"/>
      <w:szCs w:val="24"/>
    </w:rPr>
  </w:style>
  <w:style w:type="paragraph" w:customStyle="1" w:styleId="2000">
    <w:name w:val="TxBr_t35"/>
    <w:basedOn w:val="1"/>
    <w:uiPriority w:val="0"/>
    <w:pPr>
      <w:widowControl w:val="0"/>
      <w:autoSpaceDE w:val="0"/>
      <w:autoSpaceDN w:val="0"/>
      <w:snapToGrid/>
      <w:spacing w:after="0" w:line="272" w:lineRule="atLeast"/>
    </w:pPr>
    <w:rPr>
      <w:rFonts w:ascii="Times New Roman" w:hAnsi="Times New Roman" w:eastAsia="宋体" w:cs="Times New Roman"/>
      <w:sz w:val="24"/>
      <w:szCs w:val="24"/>
    </w:rPr>
  </w:style>
  <w:style w:type="paragraph" w:customStyle="1" w:styleId="2001">
    <w:name w:val="TxBr_t26"/>
    <w:basedOn w:val="1"/>
    <w:uiPriority w:val="0"/>
    <w:pPr>
      <w:widowControl w:val="0"/>
      <w:autoSpaceDE w:val="0"/>
      <w:autoSpaceDN w:val="0"/>
      <w:snapToGrid/>
      <w:spacing w:after="0" w:line="272" w:lineRule="atLeast"/>
    </w:pPr>
    <w:rPr>
      <w:rFonts w:ascii="Times New Roman" w:hAnsi="Times New Roman" w:eastAsia="宋体" w:cs="Times New Roman"/>
      <w:sz w:val="24"/>
      <w:szCs w:val="24"/>
    </w:rPr>
  </w:style>
  <w:style w:type="paragraph" w:customStyle="1" w:styleId="2002">
    <w:name w:val="TxBr_p1"/>
    <w:basedOn w:val="1"/>
    <w:uiPriority w:val="0"/>
    <w:pPr>
      <w:widowControl w:val="0"/>
      <w:tabs>
        <w:tab w:val="left" w:pos="204"/>
      </w:tabs>
      <w:autoSpaceDE w:val="0"/>
      <w:autoSpaceDN w:val="0"/>
      <w:snapToGrid/>
      <w:spacing w:after="0" w:line="260" w:lineRule="atLeast"/>
    </w:pPr>
    <w:rPr>
      <w:rFonts w:ascii="Times New Roman" w:hAnsi="Times New Roman" w:eastAsia="宋体" w:cs="Times New Roman"/>
      <w:sz w:val="24"/>
      <w:szCs w:val="24"/>
    </w:rPr>
  </w:style>
  <w:style w:type="paragraph" w:customStyle="1" w:styleId="2003">
    <w:name w:val="TxBr_p20"/>
    <w:basedOn w:val="1"/>
    <w:uiPriority w:val="0"/>
    <w:pPr>
      <w:widowControl w:val="0"/>
      <w:tabs>
        <w:tab w:val="left" w:pos="606"/>
        <w:tab w:val="left" w:pos="2556"/>
      </w:tabs>
      <w:autoSpaceDE w:val="0"/>
      <w:autoSpaceDN w:val="0"/>
      <w:snapToGrid/>
      <w:spacing w:after="0" w:line="240" w:lineRule="atLeast"/>
      <w:ind w:left="2557" w:hanging="195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2004">
    <w:name w:val="TxBr_t40"/>
    <w:basedOn w:val="1"/>
    <w:uiPriority w:val="0"/>
    <w:pPr>
      <w:widowControl w:val="0"/>
      <w:autoSpaceDE w:val="0"/>
      <w:autoSpaceDN w:val="0"/>
      <w:snapToGrid/>
      <w:spacing w:after="0" w:line="240" w:lineRule="atLeast"/>
    </w:pPr>
    <w:rPr>
      <w:rFonts w:ascii="Times New Roman" w:hAnsi="Times New Roman" w:eastAsia="宋体" w:cs="Times New Roman"/>
      <w:sz w:val="24"/>
      <w:szCs w:val="24"/>
    </w:rPr>
  </w:style>
  <w:style w:type="paragraph" w:customStyle="1" w:styleId="2005">
    <w:name w:val="TxBr_p21"/>
    <w:basedOn w:val="1"/>
    <w:uiPriority w:val="0"/>
    <w:pPr>
      <w:widowControl w:val="0"/>
      <w:tabs>
        <w:tab w:val="left" w:pos="1133"/>
      </w:tabs>
      <w:autoSpaceDE w:val="0"/>
      <w:autoSpaceDN w:val="0"/>
      <w:snapToGrid/>
      <w:spacing w:after="0" w:line="240" w:lineRule="atLeast"/>
      <w:ind w:left="3537"/>
    </w:pPr>
    <w:rPr>
      <w:rFonts w:ascii="Times New Roman" w:hAnsi="Times New Roman" w:eastAsia="宋体" w:cs="Times New Roman"/>
      <w:sz w:val="24"/>
      <w:szCs w:val="24"/>
    </w:rPr>
  </w:style>
  <w:style w:type="paragraph" w:customStyle="1" w:styleId="2006">
    <w:name w:val="TxBr_p8"/>
    <w:basedOn w:val="1"/>
    <w:uiPriority w:val="0"/>
    <w:pPr>
      <w:widowControl w:val="0"/>
      <w:tabs>
        <w:tab w:val="left" w:pos="300"/>
      </w:tabs>
      <w:autoSpaceDE w:val="0"/>
      <w:autoSpaceDN w:val="0"/>
      <w:snapToGrid/>
      <w:spacing w:after="0" w:line="221" w:lineRule="atLeast"/>
      <w:ind w:left="2829" w:hanging="30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2007">
    <w:name w:val="TxBr_p43"/>
    <w:basedOn w:val="1"/>
    <w:uiPriority w:val="0"/>
    <w:pPr>
      <w:widowControl w:val="0"/>
      <w:tabs>
        <w:tab w:val="left" w:pos="204"/>
      </w:tabs>
      <w:autoSpaceDE w:val="0"/>
      <w:autoSpaceDN w:val="0"/>
      <w:snapToGrid/>
      <w:spacing w:after="0" w:line="240" w:lineRule="atLeast"/>
    </w:pPr>
    <w:rPr>
      <w:rFonts w:ascii="Times New Roman" w:hAnsi="Times New Roman" w:eastAsia="宋体" w:cs="Times New Roman"/>
      <w:sz w:val="24"/>
      <w:szCs w:val="24"/>
    </w:rPr>
  </w:style>
  <w:style w:type="paragraph" w:customStyle="1" w:styleId="2008">
    <w:name w:val="TxBr_t48"/>
    <w:basedOn w:val="1"/>
    <w:uiPriority w:val="0"/>
    <w:pPr>
      <w:widowControl w:val="0"/>
      <w:autoSpaceDE w:val="0"/>
      <w:autoSpaceDN w:val="0"/>
      <w:snapToGrid/>
      <w:spacing w:after="0" w:line="240" w:lineRule="atLeast"/>
    </w:pPr>
    <w:rPr>
      <w:rFonts w:ascii="Times New Roman" w:hAnsi="Times New Roman" w:eastAsia="宋体" w:cs="Times New Roman"/>
      <w:sz w:val="24"/>
      <w:szCs w:val="24"/>
    </w:rPr>
  </w:style>
  <w:style w:type="paragraph" w:customStyle="1" w:styleId="2009">
    <w:name w:val="样式 首行缩进:  0.84 厘米 行距: 最小值 20.4 磅"/>
    <w:basedOn w:val="1"/>
    <w:uiPriority w:val="0"/>
    <w:pPr>
      <w:widowControl w:val="0"/>
      <w:adjustRightInd/>
      <w:snapToGrid/>
      <w:spacing w:after="0" w:line="368" w:lineRule="atLeast"/>
      <w:ind w:firstLine="476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character" w:customStyle="1" w:styleId="2010">
    <w:name w:val="biaoti021"/>
    <w:basedOn w:val="82"/>
    <w:uiPriority w:val="0"/>
    <w:rPr>
      <w:rFonts w:hint="eastAsia" w:ascii="宋体" w:hAnsi="宋体" w:eastAsia="宋体"/>
      <w:b/>
      <w:bCs/>
      <w:color w:val="6F8D14"/>
      <w:sz w:val="23"/>
      <w:szCs w:val="23"/>
      <w:shd w:val="clear" w:color="auto" w:fill="EEEEEE"/>
    </w:rPr>
  </w:style>
  <w:style w:type="paragraph" w:customStyle="1" w:styleId="2011">
    <w:name w:val="试题正文"/>
    <w:basedOn w:val="1"/>
    <w:uiPriority w:val="0"/>
    <w:pPr>
      <w:widowControl w:val="0"/>
      <w:spacing w:after="120" w:line="320" w:lineRule="atLeast"/>
      <w:ind w:firstLine="200" w:firstLineChars="200"/>
    </w:pPr>
    <w:rPr>
      <w:rFonts w:ascii="Times New Roman" w:hAnsi="Times New Roman" w:eastAsia="方正书宋简体" w:cs="宋体"/>
      <w:kern w:val="2"/>
      <w:sz w:val="21"/>
      <w:szCs w:val="20"/>
    </w:rPr>
  </w:style>
  <w:style w:type="paragraph" w:customStyle="1" w:styleId="2012">
    <w:name w:val="1 Char Char Char Char Char Char Char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2013">
    <w:name w:val="样式9"/>
    <w:basedOn w:val="1"/>
    <w:uiPriority w:val="0"/>
    <w:pPr>
      <w:widowControl w:val="0"/>
      <w:adjustRightInd/>
      <w:snapToGrid/>
      <w:spacing w:after="0" w:line="360" w:lineRule="auto"/>
      <w:jc w:val="center"/>
    </w:pPr>
    <w:rPr>
      <w:rFonts w:ascii="黑体" w:hAnsi="宋体" w:eastAsia="黑体" w:cs="Times New Roman"/>
      <w:kern w:val="2"/>
      <w:sz w:val="28"/>
      <w:szCs w:val="28"/>
    </w:rPr>
  </w:style>
  <w:style w:type="paragraph" w:customStyle="1" w:styleId="2014">
    <w:name w:val="样式 页眉 +"/>
    <w:basedOn w:val="42"/>
    <w:uiPriority w:val="0"/>
    <w:pPr>
      <w:widowControl w:val="0"/>
      <w:pBdr>
        <w:bottom w:val="none" w:color="auto" w:sz="0" w:space="0"/>
      </w:pBdr>
      <w:adjustRightInd/>
      <w:spacing w:after="0"/>
    </w:pPr>
    <w:rPr>
      <w:rFonts w:ascii="Times New Roman" w:hAnsi="Times New Roman" w:eastAsia="宋体" w:cs="Times New Roman"/>
    </w:rPr>
  </w:style>
  <w:style w:type="paragraph" w:customStyle="1" w:styleId="2015">
    <w:name w:val="样式 页眉 +1"/>
    <w:basedOn w:val="42"/>
    <w:uiPriority w:val="0"/>
    <w:pPr>
      <w:widowControl w:val="0"/>
      <w:pBdr>
        <w:bottom w:val="none" w:color="auto" w:sz="0" w:space="0"/>
      </w:pBdr>
      <w:adjustRightInd/>
      <w:spacing w:after="0"/>
    </w:pPr>
    <w:rPr>
      <w:rFonts w:ascii="Times New Roman" w:hAnsi="Times New Roman" w:eastAsia="宋体" w:cs="Times New Roman"/>
    </w:rPr>
  </w:style>
  <w:style w:type="character" w:customStyle="1" w:styleId="2016">
    <w:name w:val="正文首行缩进 2 Char1"/>
    <w:basedOn w:val="1277"/>
    <w:semiHidden/>
    <w:uiPriority w:val="0"/>
    <w:rPr>
      <w:kern w:val="2"/>
      <w:sz w:val="21"/>
      <w:szCs w:val="24"/>
    </w:rPr>
  </w:style>
  <w:style w:type="character" w:customStyle="1" w:styleId="2017">
    <w:name w:val="Char Char310"/>
    <w:basedOn w:val="82"/>
    <w:uiPriority w:val="0"/>
    <w:rPr>
      <w:rFonts w:ascii="Cambria" w:hAnsi="Cambria" w:eastAsia="宋体" w:cs="Times New Roman"/>
      <w:b/>
      <w:bCs/>
      <w:color w:val="365F91"/>
      <w:kern w:val="0"/>
      <w:sz w:val="28"/>
      <w:szCs w:val="28"/>
    </w:rPr>
  </w:style>
  <w:style w:type="character" w:customStyle="1" w:styleId="2018">
    <w:name w:val="Char Char210"/>
    <w:basedOn w:val="82"/>
    <w:uiPriority w:val="0"/>
    <w:rPr>
      <w:sz w:val="18"/>
      <w:szCs w:val="18"/>
    </w:rPr>
  </w:style>
  <w:style w:type="character" w:customStyle="1" w:styleId="2019">
    <w:name w:val="Char Char54"/>
    <w:basedOn w:val="82"/>
    <w:semiHidden/>
    <w:uiPriority w:val="0"/>
    <w:rPr>
      <w:kern w:val="2"/>
      <w:sz w:val="18"/>
      <w:szCs w:val="18"/>
      <w:lang w:val="en-US" w:eastAsia="zh-CN" w:bidi="ar-SA"/>
    </w:rPr>
  </w:style>
  <w:style w:type="character" w:customStyle="1" w:styleId="2020">
    <w:name w:val="样式 纯文本 + Times New Roman 倾斜"/>
    <w:basedOn w:val="82"/>
    <w:uiPriority w:val="0"/>
    <w:rPr>
      <w:rFonts w:ascii="Times New Roman" w:hAnsi="Times New Roman"/>
      <w:iCs/>
    </w:rPr>
  </w:style>
  <w:style w:type="paragraph" w:customStyle="1" w:styleId="2021">
    <w:name w:val="Char Char Char Char Char Char Char Char Char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Times New Roman" w:hAnsi="Times New Roman" w:eastAsia="宋体" w:cs="Times New Roman"/>
      <w:sz w:val="21"/>
      <w:szCs w:val="20"/>
    </w:rPr>
  </w:style>
  <w:style w:type="character" w:customStyle="1" w:styleId="2022">
    <w:name w:val="exasound"/>
    <w:basedOn w:val="82"/>
    <w:uiPriority w:val="0"/>
  </w:style>
  <w:style w:type="character" w:customStyle="1" w:styleId="2023">
    <w:name w:val="HTML 预设格式 Char2"/>
    <w:basedOn w:val="82"/>
    <w:uiPriority w:val="0"/>
    <w:rPr>
      <w:rFonts w:ascii="黑体" w:hAnsi="Courier New" w:eastAsia="黑体"/>
      <w:lang w:val="en-US" w:eastAsia="zh-CN" w:bidi="ar-SA"/>
    </w:rPr>
  </w:style>
  <w:style w:type="paragraph" w:customStyle="1" w:styleId="2024">
    <w:name w:val="Char Char Char Char Char Char Char Char Char1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Times New Roman" w:hAnsi="Times New Roman" w:eastAsia="宋体" w:cs="Times New Roman"/>
      <w:sz w:val="21"/>
      <w:szCs w:val="20"/>
    </w:rPr>
  </w:style>
  <w:style w:type="paragraph" w:customStyle="1" w:styleId="2025">
    <w:name w:val="题型（3级）"/>
    <w:basedOn w:val="1"/>
    <w:uiPriority w:val="0"/>
    <w:pPr>
      <w:widowControl w:val="0"/>
      <w:adjustRightInd/>
      <w:snapToGrid/>
      <w:spacing w:after="0"/>
      <w:ind w:left="480" w:hanging="480" w:hangingChars="200"/>
      <w:jc w:val="both"/>
    </w:pPr>
    <w:rPr>
      <w:rFonts w:ascii="Times New Roman" w:hAnsi="Times New Roman" w:eastAsia="宋体" w:cs="Times New Roman"/>
      <w:b/>
      <w:kern w:val="2"/>
      <w:sz w:val="24"/>
      <w:szCs w:val="21"/>
    </w:rPr>
  </w:style>
  <w:style w:type="character" w:customStyle="1" w:styleId="2026">
    <w:name w:val="正文 + 宋体 Char"/>
    <w:basedOn w:val="82"/>
    <w:link w:val="1972"/>
    <w:uiPriority w:val="0"/>
    <w:rPr>
      <w:rFonts w:ascii="宋体" w:hAnsi="宋体" w:eastAsia="宋体" w:cs="Times New Roman"/>
      <w:kern w:val="2"/>
      <w:sz w:val="21"/>
      <w:szCs w:val="21"/>
    </w:rPr>
  </w:style>
  <w:style w:type="paragraph" w:customStyle="1" w:styleId="2027">
    <w:name w:val="样式 首行缩进:  0 字符"/>
    <w:basedOn w:val="1"/>
    <w:uiPriority w:val="0"/>
    <w:pPr>
      <w:widowControl w:val="0"/>
      <w:adjustRightInd/>
      <w:spacing w:before="40" w:after="40" w:line="320" w:lineRule="exact"/>
      <w:ind w:firstLine="200" w:firstLineChars="200"/>
      <w:contextualSpacing/>
    </w:pPr>
    <w:rPr>
      <w:rFonts w:ascii="Times New Roman" w:hAnsi="Times New Roman" w:eastAsia="方正书宋_GBK" w:cs="Times New Roman"/>
      <w:kern w:val="2"/>
      <w:sz w:val="21"/>
      <w:szCs w:val="20"/>
    </w:rPr>
  </w:style>
  <w:style w:type="paragraph" w:customStyle="1" w:styleId="2028">
    <w:name w:val="样式 首行缩进:  3.5 字符"/>
    <w:basedOn w:val="1"/>
    <w:uiPriority w:val="0"/>
    <w:pPr>
      <w:widowControl w:val="0"/>
      <w:adjustRightInd/>
      <w:spacing w:before="40" w:after="40" w:line="320" w:lineRule="exact"/>
      <w:contextualSpacing/>
    </w:pPr>
    <w:rPr>
      <w:rFonts w:ascii="Times New Roman" w:hAnsi="Times New Roman" w:eastAsia="方正书宋_GBK" w:cs="Times New Roman"/>
      <w:kern w:val="2"/>
      <w:sz w:val="21"/>
      <w:szCs w:val="20"/>
    </w:rPr>
  </w:style>
  <w:style w:type="character" w:customStyle="1" w:styleId="2029">
    <w:name w:val="EU-BX Char"/>
    <w:basedOn w:val="82"/>
    <w:uiPriority w:val="0"/>
    <w:rPr>
      <w:rFonts w:hint="eastAsia" w:ascii="EU-BX" w:eastAsia="EU-BX"/>
      <w:kern w:val="2"/>
      <w:sz w:val="21"/>
      <w:szCs w:val="21"/>
      <w:lang w:val="en-US" w:eastAsia="zh-CN" w:bidi="ar-SA"/>
    </w:rPr>
  </w:style>
  <w:style w:type="character" w:customStyle="1" w:styleId="2030">
    <w:name w:val="正文文字缩进 Char Char2"/>
    <w:basedOn w:val="82"/>
    <w:locked/>
    <w:uiPriority w:val="0"/>
    <w:rPr>
      <w:rFonts w:eastAsia="宋体"/>
      <w:kern w:val="2"/>
      <w:sz w:val="24"/>
      <w:szCs w:val="24"/>
      <w:lang w:val="en-US" w:eastAsia="zh-CN" w:bidi="ar-SA"/>
    </w:rPr>
  </w:style>
  <w:style w:type="character" w:customStyle="1" w:styleId="2031">
    <w:name w:val="pt"/>
    <w:basedOn w:val="82"/>
    <w:uiPriority w:val="0"/>
  </w:style>
  <w:style w:type="character" w:customStyle="1" w:styleId="2032">
    <w:name w:val="timestamp4"/>
    <w:basedOn w:val="82"/>
    <w:uiPriority w:val="0"/>
    <w:rPr>
      <w:color w:val="90301F"/>
    </w:rPr>
  </w:style>
  <w:style w:type="character" w:customStyle="1" w:styleId="2033">
    <w:name w:val="comments1"/>
    <w:basedOn w:val="82"/>
    <w:uiPriority w:val="0"/>
    <w:rPr>
      <w:caps/>
      <w:sz w:val="31"/>
      <w:szCs w:val="31"/>
    </w:rPr>
  </w:style>
  <w:style w:type="paragraph" w:customStyle="1" w:styleId="2034">
    <w:name w:val="storytimestamp"/>
    <w:basedOn w:val="1"/>
    <w:uiPriority w:val="0"/>
    <w:pPr>
      <w:adjustRightInd/>
      <w:snapToGrid/>
      <w:spacing w:after="150"/>
    </w:pPr>
    <w:rPr>
      <w:rFonts w:ascii="宋体" w:hAnsi="宋体" w:eastAsia="宋体" w:cs="Times New Roman"/>
      <w:sz w:val="24"/>
      <w:szCs w:val="24"/>
    </w:rPr>
  </w:style>
  <w:style w:type="character" w:customStyle="1" w:styleId="2035">
    <w:name w:val="commenter2"/>
    <w:basedOn w:val="82"/>
    <w:uiPriority w:val="0"/>
    <w:rPr>
      <w:b/>
      <w:bCs/>
      <w:color w:val="444444"/>
    </w:rPr>
  </w:style>
  <w:style w:type="character" w:customStyle="1" w:styleId="2036">
    <w:name w:val="timestamp6"/>
    <w:basedOn w:val="82"/>
    <w:qFormat/>
    <w:uiPriority w:val="0"/>
    <w:rPr>
      <w:color w:val="444444"/>
    </w:rPr>
  </w:style>
  <w:style w:type="paragraph" w:customStyle="1" w:styleId="2037">
    <w:name w:val="759127A2943647F8AF2D3FC6F7DC3341"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character" w:customStyle="1" w:styleId="2038">
    <w:name w:val="story_cn txt-14"/>
    <w:basedOn w:val="82"/>
    <w:uiPriority w:val="0"/>
  </w:style>
  <w:style w:type="paragraph" w:customStyle="1" w:styleId="2039">
    <w:name w:val="标题 25"/>
    <w:basedOn w:val="1"/>
    <w:uiPriority w:val="0"/>
    <w:pPr>
      <w:shd w:val="clear" w:color="auto" w:fill="D7D7D7"/>
      <w:adjustRightInd/>
      <w:snapToGrid/>
      <w:spacing w:after="0"/>
      <w:outlineLvl w:val="2"/>
    </w:pPr>
    <w:rPr>
      <w:rFonts w:ascii="宋体" w:hAnsi="宋体" w:eastAsia="宋体" w:cs="宋体"/>
      <w:b/>
      <w:bCs/>
      <w:sz w:val="16"/>
      <w:szCs w:val="16"/>
    </w:rPr>
  </w:style>
  <w:style w:type="paragraph" w:customStyle="1" w:styleId="2040">
    <w:name w:val="p68"/>
    <w:basedOn w:val="1"/>
    <w:uiPriority w:val="0"/>
    <w:pPr>
      <w:widowControl w:val="0"/>
      <w:tabs>
        <w:tab w:val="left" w:pos="500"/>
        <w:tab w:val="left" w:pos="840"/>
      </w:tabs>
      <w:autoSpaceDE w:val="0"/>
      <w:autoSpaceDN w:val="0"/>
      <w:snapToGrid/>
      <w:spacing w:after="0" w:line="360" w:lineRule="atLeast"/>
      <w:ind w:left="1440" w:firstLine="432"/>
    </w:pPr>
    <w:rPr>
      <w:rFonts w:ascii="Times New Roman" w:hAnsi="Times New Roman" w:eastAsia="宋体" w:cs="Times New Roman"/>
      <w:sz w:val="24"/>
      <w:szCs w:val="20"/>
    </w:rPr>
  </w:style>
  <w:style w:type="paragraph" w:customStyle="1" w:styleId="2041">
    <w:name w:val="p70"/>
    <w:basedOn w:val="1"/>
    <w:uiPriority w:val="0"/>
    <w:pPr>
      <w:widowControl w:val="0"/>
      <w:autoSpaceDE w:val="0"/>
      <w:autoSpaceDN w:val="0"/>
      <w:snapToGrid/>
      <w:spacing w:after="0" w:line="440" w:lineRule="atLeast"/>
      <w:ind w:left="1440" w:firstLine="576"/>
    </w:pPr>
    <w:rPr>
      <w:rFonts w:ascii="Times New Roman" w:hAnsi="Times New Roman" w:eastAsia="宋体" w:cs="Times New Roman"/>
      <w:sz w:val="24"/>
      <w:szCs w:val="20"/>
    </w:rPr>
  </w:style>
  <w:style w:type="paragraph" w:customStyle="1" w:styleId="2042">
    <w:name w:val="p71"/>
    <w:basedOn w:val="1"/>
    <w:uiPriority w:val="0"/>
    <w:pPr>
      <w:widowControl w:val="0"/>
      <w:tabs>
        <w:tab w:val="left" w:pos="720"/>
      </w:tabs>
      <w:autoSpaceDE w:val="0"/>
      <w:autoSpaceDN w:val="0"/>
      <w:snapToGrid/>
      <w:spacing w:after="0" w:line="360" w:lineRule="atLeast"/>
    </w:pPr>
    <w:rPr>
      <w:rFonts w:ascii="Times New Roman" w:hAnsi="Times New Roman" w:eastAsia="宋体" w:cs="Times New Roman"/>
      <w:sz w:val="24"/>
      <w:szCs w:val="20"/>
    </w:rPr>
  </w:style>
  <w:style w:type="paragraph" w:customStyle="1" w:styleId="2043">
    <w:name w:val="p72"/>
    <w:basedOn w:val="1"/>
    <w:uiPriority w:val="0"/>
    <w:pPr>
      <w:widowControl w:val="0"/>
      <w:tabs>
        <w:tab w:val="left" w:pos="720"/>
      </w:tabs>
      <w:autoSpaceDE w:val="0"/>
      <w:autoSpaceDN w:val="0"/>
      <w:snapToGrid/>
      <w:spacing w:after="0" w:line="400" w:lineRule="atLeast"/>
    </w:pPr>
    <w:rPr>
      <w:rFonts w:ascii="Times New Roman" w:hAnsi="Times New Roman" w:eastAsia="宋体" w:cs="Times New Roman"/>
      <w:sz w:val="24"/>
      <w:szCs w:val="20"/>
    </w:rPr>
  </w:style>
  <w:style w:type="paragraph" w:customStyle="1" w:styleId="2044">
    <w:name w:val="c73"/>
    <w:basedOn w:val="1"/>
    <w:uiPriority w:val="0"/>
    <w:pPr>
      <w:widowControl w:val="0"/>
      <w:autoSpaceDE w:val="0"/>
      <w:autoSpaceDN w:val="0"/>
      <w:snapToGrid/>
      <w:spacing w:after="0" w:line="240" w:lineRule="atLeast"/>
      <w:jc w:val="center"/>
    </w:pPr>
    <w:rPr>
      <w:rFonts w:ascii="Times New Roman" w:hAnsi="Times New Roman" w:eastAsia="宋体" w:cs="Times New Roman"/>
      <w:sz w:val="24"/>
      <w:szCs w:val="20"/>
    </w:rPr>
  </w:style>
  <w:style w:type="paragraph" w:customStyle="1" w:styleId="2045">
    <w:name w:val="p84"/>
    <w:basedOn w:val="1"/>
    <w:uiPriority w:val="0"/>
    <w:pPr>
      <w:widowControl w:val="0"/>
      <w:tabs>
        <w:tab w:val="left" w:pos="720"/>
      </w:tabs>
      <w:autoSpaceDE w:val="0"/>
      <w:autoSpaceDN w:val="0"/>
      <w:snapToGrid/>
      <w:spacing w:after="0" w:line="240" w:lineRule="atLeast"/>
    </w:pPr>
    <w:rPr>
      <w:rFonts w:ascii="Times New Roman" w:hAnsi="Times New Roman" w:eastAsia="宋体" w:cs="Times New Roman"/>
      <w:sz w:val="24"/>
      <w:szCs w:val="20"/>
    </w:rPr>
  </w:style>
  <w:style w:type="paragraph" w:customStyle="1" w:styleId="2046">
    <w:name w:val="p87"/>
    <w:basedOn w:val="1"/>
    <w:uiPriority w:val="0"/>
    <w:pPr>
      <w:widowControl w:val="0"/>
      <w:tabs>
        <w:tab w:val="left" w:pos="460"/>
      </w:tabs>
      <w:autoSpaceDE w:val="0"/>
      <w:autoSpaceDN w:val="0"/>
      <w:snapToGrid/>
      <w:spacing w:after="0" w:line="340" w:lineRule="atLeast"/>
      <w:ind w:left="1440" w:firstLine="432"/>
    </w:pPr>
    <w:rPr>
      <w:rFonts w:ascii="Times New Roman" w:hAnsi="Times New Roman" w:eastAsia="宋体" w:cs="Times New Roman"/>
      <w:sz w:val="24"/>
      <w:szCs w:val="20"/>
    </w:rPr>
  </w:style>
  <w:style w:type="paragraph" w:customStyle="1" w:styleId="2047">
    <w:name w:val="p88"/>
    <w:basedOn w:val="1"/>
    <w:uiPriority w:val="0"/>
    <w:pPr>
      <w:widowControl w:val="0"/>
      <w:tabs>
        <w:tab w:val="left" w:pos="4700"/>
      </w:tabs>
      <w:autoSpaceDE w:val="0"/>
      <w:autoSpaceDN w:val="0"/>
      <w:snapToGrid/>
      <w:spacing w:after="0" w:line="240" w:lineRule="atLeast"/>
      <w:ind w:left="3312" w:hanging="4752"/>
    </w:pPr>
    <w:rPr>
      <w:rFonts w:ascii="Times New Roman" w:hAnsi="Times New Roman" w:eastAsia="宋体" w:cs="Times New Roman"/>
      <w:sz w:val="24"/>
      <w:szCs w:val="20"/>
    </w:rPr>
  </w:style>
  <w:style w:type="paragraph" w:customStyle="1" w:styleId="2048">
    <w:name w:val="p89"/>
    <w:basedOn w:val="1"/>
    <w:uiPriority w:val="0"/>
    <w:pPr>
      <w:widowControl w:val="0"/>
      <w:autoSpaceDE w:val="0"/>
      <w:autoSpaceDN w:val="0"/>
      <w:snapToGrid/>
      <w:spacing w:after="0" w:line="240" w:lineRule="atLeast"/>
      <w:ind w:left="3312" w:hanging="4752"/>
    </w:pPr>
    <w:rPr>
      <w:rFonts w:ascii="Times New Roman" w:hAnsi="Times New Roman" w:eastAsia="宋体" w:cs="Times New Roman"/>
      <w:sz w:val="24"/>
      <w:szCs w:val="20"/>
    </w:rPr>
  </w:style>
  <w:style w:type="paragraph" w:customStyle="1" w:styleId="2049">
    <w:name w:val="p90"/>
    <w:basedOn w:val="1"/>
    <w:uiPriority w:val="0"/>
    <w:pPr>
      <w:widowControl w:val="0"/>
      <w:autoSpaceDE w:val="0"/>
      <w:autoSpaceDN w:val="0"/>
      <w:snapToGrid/>
      <w:spacing w:after="0" w:line="360" w:lineRule="atLeast"/>
      <w:ind w:left="1440" w:firstLine="432"/>
    </w:pPr>
    <w:rPr>
      <w:rFonts w:ascii="Times New Roman" w:hAnsi="Times New Roman" w:eastAsia="宋体" w:cs="Times New Roman"/>
      <w:sz w:val="24"/>
      <w:szCs w:val="20"/>
    </w:rPr>
  </w:style>
  <w:style w:type="paragraph" w:customStyle="1" w:styleId="2050">
    <w:name w:val="p91"/>
    <w:basedOn w:val="1"/>
    <w:uiPriority w:val="0"/>
    <w:pPr>
      <w:widowControl w:val="0"/>
      <w:tabs>
        <w:tab w:val="left" w:pos="500"/>
        <w:tab w:val="left" w:pos="840"/>
      </w:tabs>
      <w:autoSpaceDE w:val="0"/>
      <w:autoSpaceDN w:val="0"/>
      <w:snapToGrid/>
      <w:spacing w:after="0" w:line="240" w:lineRule="atLeast"/>
      <w:ind w:left="576" w:hanging="432"/>
    </w:pPr>
    <w:rPr>
      <w:rFonts w:ascii="Times New Roman" w:hAnsi="Times New Roman" w:eastAsia="宋体" w:cs="Times New Roman"/>
      <w:sz w:val="24"/>
      <w:szCs w:val="20"/>
    </w:rPr>
  </w:style>
  <w:style w:type="character" w:customStyle="1" w:styleId="2051">
    <w:name w:val="def3"/>
    <w:basedOn w:val="82"/>
    <w:uiPriority w:val="0"/>
  </w:style>
  <w:style w:type="character" w:customStyle="1" w:styleId="2052">
    <w:name w:val="member_username"/>
    <w:basedOn w:val="82"/>
    <w:uiPriority w:val="0"/>
    <w:rPr>
      <w:b/>
      <w:bCs/>
    </w:rPr>
  </w:style>
  <w:style w:type="character" w:customStyle="1" w:styleId="2053">
    <w:name w:val="超链接7"/>
    <w:basedOn w:val="82"/>
    <w:uiPriority w:val="0"/>
    <w:rPr>
      <w:b/>
      <w:bCs/>
      <w:color w:val="EF6004"/>
      <w:sz w:val="21"/>
      <w:szCs w:val="21"/>
      <w:u w:val="none"/>
    </w:rPr>
  </w:style>
  <w:style w:type="paragraph" w:customStyle="1" w:styleId="2054">
    <w:name w:val="p50"/>
    <w:basedOn w:val="1"/>
    <w:uiPriority w:val="0"/>
    <w:pPr>
      <w:widowControl w:val="0"/>
      <w:tabs>
        <w:tab w:val="left" w:pos="440"/>
      </w:tabs>
      <w:autoSpaceDE w:val="0"/>
      <w:autoSpaceDN w:val="0"/>
      <w:snapToGrid/>
      <w:spacing w:after="0" w:line="320" w:lineRule="atLeast"/>
      <w:ind w:left="1440" w:firstLine="432"/>
      <w:jc w:val="both"/>
    </w:pPr>
    <w:rPr>
      <w:rFonts w:ascii="Times New Roman" w:hAnsi="Times New Roman" w:eastAsia="宋体" w:cs="Times New Roman"/>
      <w:sz w:val="20"/>
      <w:szCs w:val="24"/>
    </w:rPr>
  </w:style>
  <w:style w:type="paragraph" w:customStyle="1" w:styleId="2055">
    <w:name w:val="p100"/>
    <w:basedOn w:val="1"/>
    <w:uiPriority w:val="0"/>
    <w:pPr>
      <w:widowControl w:val="0"/>
      <w:tabs>
        <w:tab w:val="left" w:pos="440"/>
      </w:tabs>
      <w:autoSpaceDE w:val="0"/>
      <w:autoSpaceDN w:val="0"/>
      <w:snapToGrid/>
      <w:spacing w:after="0" w:line="240" w:lineRule="atLeast"/>
      <w:ind w:left="1008" w:hanging="432"/>
      <w:jc w:val="both"/>
    </w:pPr>
    <w:rPr>
      <w:rFonts w:ascii="Times New Roman" w:hAnsi="Times New Roman" w:eastAsia="宋体" w:cs="Times New Roman"/>
      <w:sz w:val="20"/>
      <w:szCs w:val="24"/>
    </w:rPr>
  </w:style>
  <w:style w:type="paragraph" w:customStyle="1" w:styleId="2056">
    <w:name w:val="p101"/>
    <w:basedOn w:val="1"/>
    <w:uiPriority w:val="0"/>
    <w:pPr>
      <w:widowControl w:val="0"/>
      <w:tabs>
        <w:tab w:val="left" w:pos="440"/>
        <w:tab w:val="left" w:pos="760"/>
      </w:tabs>
      <w:autoSpaceDE w:val="0"/>
      <w:autoSpaceDN w:val="0"/>
      <w:snapToGrid/>
      <w:spacing w:after="0" w:line="240" w:lineRule="atLeast"/>
      <w:ind w:left="720" w:hanging="288"/>
      <w:jc w:val="both"/>
    </w:pPr>
    <w:rPr>
      <w:rFonts w:ascii="Times New Roman" w:hAnsi="Times New Roman" w:eastAsia="宋体" w:cs="Times New Roman"/>
      <w:sz w:val="20"/>
      <w:szCs w:val="24"/>
    </w:rPr>
  </w:style>
  <w:style w:type="paragraph" w:customStyle="1" w:styleId="2057">
    <w:name w:val="t99"/>
    <w:basedOn w:val="1"/>
    <w:uiPriority w:val="0"/>
    <w:pPr>
      <w:widowControl w:val="0"/>
      <w:autoSpaceDE w:val="0"/>
      <w:autoSpaceDN w:val="0"/>
      <w:snapToGrid/>
      <w:spacing w:after="0" w:line="240" w:lineRule="atLeast"/>
    </w:pPr>
    <w:rPr>
      <w:rFonts w:ascii="Times New Roman" w:hAnsi="Times New Roman" w:eastAsia="宋体" w:cs="Times New Roman"/>
      <w:sz w:val="20"/>
      <w:szCs w:val="24"/>
    </w:rPr>
  </w:style>
  <w:style w:type="character" w:customStyle="1" w:styleId="2058">
    <w:name w:val="wbtr_mn1"/>
    <w:basedOn w:val="82"/>
    <w:uiPriority w:val="0"/>
    <w:rPr>
      <w:rFonts w:hint="default" w:ascii="Arial" w:hAnsi="Arial" w:cs="Arial"/>
      <w:sz w:val="24"/>
      <w:szCs w:val="24"/>
    </w:rPr>
  </w:style>
  <w:style w:type="character" w:customStyle="1" w:styleId="2059">
    <w:name w:val="unicode1"/>
    <w:basedOn w:val="82"/>
    <w:uiPriority w:val="0"/>
    <w:rPr>
      <w:rFonts w:hint="default" w:ascii="Microsoft Sans Serif" w:hAnsi="Microsoft Sans Serif" w:cs="Microsoft Sans Serif"/>
    </w:rPr>
  </w:style>
  <w:style w:type="character" w:customStyle="1" w:styleId="2060">
    <w:name w:val="nbb1"/>
    <w:basedOn w:val="82"/>
    <w:uiPriority w:val="0"/>
    <w:rPr>
      <w:rFonts w:hint="default"/>
      <w:color w:val="000000"/>
      <w:spacing w:val="384"/>
      <w:sz w:val="19"/>
      <w:szCs w:val="19"/>
    </w:rPr>
  </w:style>
  <w:style w:type="paragraph" w:customStyle="1" w:styleId="2061">
    <w:name w:val="Style10"/>
    <w:basedOn w:val="1"/>
    <w:uiPriority w:val="0"/>
    <w:pPr>
      <w:widowControl w:val="0"/>
      <w:snapToGrid/>
      <w:spacing w:after="0" w:line="322" w:lineRule="exact"/>
      <w:ind w:hanging="293"/>
    </w:pPr>
    <w:rPr>
      <w:rFonts w:ascii="宋体" w:hAnsi="Calibri" w:eastAsia="宋体" w:cs="宋体"/>
      <w:sz w:val="24"/>
      <w:szCs w:val="24"/>
    </w:rPr>
  </w:style>
  <w:style w:type="character" w:customStyle="1" w:styleId="2062">
    <w:name w:val="Font Style17"/>
    <w:basedOn w:val="82"/>
    <w:uiPriority w:val="0"/>
    <w:rPr>
      <w:rFonts w:ascii="宋体" w:eastAsia="宋体" w:cs="宋体"/>
      <w:sz w:val="20"/>
      <w:szCs w:val="20"/>
    </w:rPr>
  </w:style>
  <w:style w:type="paragraph" w:customStyle="1" w:styleId="2063">
    <w:name w:val="[无段落样式]"/>
    <w:uiPriority w:val="0"/>
    <w:pPr>
      <w:widowControl w:val="0"/>
      <w:autoSpaceDE w:val="0"/>
      <w:autoSpaceDN w:val="0"/>
      <w:adjustRightInd w:val="0"/>
      <w:spacing w:line="288" w:lineRule="auto"/>
      <w:jc w:val="both"/>
      <w:textAlignment w:val="center"/>
    </w:pPr>
    <w:rPr>
      <w:rFonts w:ascii="宋体" w:hAnsi="Times New Roman" w:eastAsia="宋体" w:cs="宋体"/>
      <w:color w:val="000000"/>
      <w:sz w:val="24"/>
      <w:szCs w:val="24"/>
      <w:lang w:val="zh-CN" w:eastAsia="zh-CN" w:bidi="ar-SA"/>
    </w:rPr>
  </w:style>
  <w:style w:type="character" w:customStyle="1" w:styleId="2064">
    <w:name w:val="Times New Roman"/>
    <w:uiPriority w:val="0"/>
    <w:rPr>
      <w:rFonts w:ascii="Times New Roman" w:hAnsi="Times New Roman" w:cs="Times New Roman"/>
      <w:sz w:val="18"/>
      <w:szCs w:val="18"/>
    </w:rPr>
  </w:style>
  <w:style w:type="paragraph" w:customStyle="1" w:styleId="2065">
    <w:name w:val="[基本段落]"/>
    <w:basedOn w:val="2063"/>
    <w:uiPriority w:val="0"/>
  </w:style>
  <w:style w:type="character" w:customStyle="1" w:styleId="2066">
    <w:name w:val="解析内文 Char Char Char"/>
    <w:basedOn w:val="82"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2067">
    <w:name w:val="解析与答案"/>
    <w:uiPriority w:val="0"/>
    <w:pPr>
      <w:widowControl w:val="0"/>
      <w:tabs>
        <w:tab w:val="left" w:pos="425"/>
      </w:tabs>
      <w:autoSpaceDE w:val="0"/>
      <w:autoSpaceDN w:val="0"/>
      <w:adjustRightInd w:val="0"/>
      <w:ind w:left="150" w:leftChars="150"/>
      <w:jc w:val="both"/>
    </w:pPr>
    <w:rPr>
      <w:rFonts w:ascii="楷体_GB2312" w:hAnsi="Times New Roman" w:eastAsia="楷体_GB2312" w:cs="Times New Roman"/>
      <w:color w:val="000000"/>
      <w:lang w:val="en-US" w:eastAsia="zh-CN" w:bidi="ar-SA"/>
    </w:rPr>
  </w:style>
  <w:style w:type="character" w:customStyle="1" w:styleId="2068">
    <w:name w:val="key_word1"/>
    <w:basedOn w:val="82"/>
    <w:uiPriority w:val="0"/>
    <w:rPr>
      <w:rFonts w:hint="default" w:ascii="Arial" w:hAnsi="Arial" w:cs="Arial"/>
      <w:b/>
      <w:bCs/>
      <w:color w:val="FF0000"/>
      <w:sz w:val="21"/>
      <w:szCs w:val="21"/>
    </w:rPr>
  </w:style>
  <w:style w:type="character" w:customStyle="1" w:styleId="2069">
    <w:name w:val="style81"/>
    <w:basedOn w:val="82"/>
    <w:uiPriority w:val="0"/>
  </w:style>
  <w:style w:type="paragraph" w:customStyle="1" w:styleId="2070">
    <w:name w:val="Char3 Char Char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2071">
    <w:name w:val="样式 右  0.12 字符"/>
    <w:basedOn w:val="1"/>
    <w:next w:val="30"/>
    <w:uiPriority w:val="0"/>
    <w:pPr>
      <w:widowControl w:val="0"/>
      <w:adjustRightInd/>
      <w:snapToGrid/>
      <w:spacing w:after="0"/>
      <w:ind w:right="25" w:rightChars="12"/>
      <w:jc w:val="both"/>
    </w:pPr>
    <w:rPr>
      <w:rFonts w:ascii="Times New Roman" w:hAnsi="Times New Roman" w:eastAsia="宋体" w:cs="宋体"/>
      <w:kern w:val="2"/>
      <w:sz w:val="21"/>
      <w:szCs w:val="20"/>
    </w:rPr>
  </w:style>
  <w:style w:type="character" w:customStyle="1" w:styleId="2072">
    <w:name w:val="ca-3"/>
    <w:basedOn w:val="82"/>
    <w:uiPriority w:val="0"/>
  </w:style>
  <w:style w:type="paragraph" w:customStyle="1" w:styleId="2073">
    <w:name w:val="序1"/>
    <w:basedOn w:val="1"/>
    <w:uiPriority w:val="0"/>
    <w:pPr>
      <w:widowControl w:val="0"/>
      <w:tabs>
        <w:tab w:val="right" w:pos="8100"/>
      </w:tabs>
      <w:spacing w:after="0" w:line="360" w:lineRule="atLeast"/>
      <w:ind w:firstLine="210" w:firstLineChars="100"/>
      <w:jc w:val="both"/>
      <w:textAlignment w:val="baseline"/>
    </w:pPr>
    <w:rPr>
      <w:rFonts w:ascii="Times New Roman" w:hAnsi="Times New Roman" w:eastAsia="宋体" w:cs="Times New Roman"/>
      <w:sz w:val="21"/>
      <w:szCs w:val="21"/>
    </w:rPr>
  </w:style>
  <w:style w:type="paragraph" w:customStyle="1" w:styleId="2074">
    <w:name w:val="答1"/>
    <w:basedOn w:val="1"/>
    <w:uiPriority w:val="0"/>
    <w:pPr>
      <w:widowControl w:val="0"/>
      <w:tabs>
        <w:tab w:val="left" w:pos="2700"/>
        <w:tab w:val="left" w:pos="4860"/>
        <w:tab w:val="left" w:pos="6660"/>
      </w:tabs>
      <w:spacing w:after="0" w:line="360" w:lineRule="atLeast"/>
      <w:ind w:left="630" w:leftChars="300"/>
      <w:jc w:val="both"/>
      <w:textAlignment w:val="baseline"/>
    </w:pPr>
    <w:rPr>
      <w:rFonts w:ascii="Times New Roman" w:hAnsi="Times New Roman" w:eastAsia="宋体" w:cs="宋体"/>
      <w:sz w:val="21"/>
      <w:szCs w:val="20"/>
    </w:rPr>
  </w:style>
  <w:style w:type="paragraph" w:customStyle="1" w:styleId="2075">
    <w:name w:val="Char Char Char1 Char Char Char Char2"/>
    <w:basedOn w:val="1"/>
    <w:uiPriority w:val="0"/>
    <w:pPr>
      <w:snapToGrid/>
      <w:spacing w:after="0" w:line="300" w:lineRule="auto"/>
      <w:ind w:firstLine="200" w:firstLineChars="200"/>
      <w:jc w:val="both"/>
      <w:textAlignment w:val="baseline"/>
    </w:pPr>
    <w:rPr>
      <w:rFonts w:ascii="Verdana" w:hAnsi="Verdana" w:eastAsia="宋体" w:cs="Times New Roman"/>
      <w:sz w:val="21"/>
      <w:szCs w:val="20"/>
      <w:lang w:eastAsia="en-US"/>
    </w:rPr>
  </w:style>
  <w:style w:type="character" w:customStyle="1" w:styleId="2076">
    <w:name w:val="Char Char152"/>
    <w:basedOn w:val="82"/>
    <w:uiPriority w:val="0"/>
    <w:rPr>
      <w:rFonts w:ascii="Cambria" w:hAnsi="Cambria" w:eastAsia="宋体"/>
      <w:b/>
      <w:bCs/>
      <w:spacing w:val="-6"/>
      <w:kern w:val="32"/>
      <w:sz w:val="32"/>
      <w:szCs w:val="32"/>
      <w:lang w:val="en-US" w:eastAsia="en-US" w:bidi="en-US"/>
    </w:rPr>
  </w:style>
  <w:style w:type="character" w:customStyle="1" w:styleId="2077">
    <w:name w:val="Char Char411"/>
    <w:basedOn w:val="82"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2078">
    <w:name w:val="正文文本缩进 32"/>
    <w:basedOn w:val="1"/>
    <w:uiPriority w:val="0"/>
    <w:pPr>
      <w:widowControl w:val="0"/>
      <w:snapToGrid/>
      <w:spacing w:after="0" w:line="280" w:lineRule="exact"/>
      <w:ind w:left="-181" w:firstLine="173"/>
      <w:jc w:val="both"/>
      <w:textAlignment w:val="baseline"/>
    </w:pPr>
    <w:rPr>
      <w:rFonts w:ascii="宋体" w:hAnsi="宋体" w:eastAsia="宋体" w:cs="Times New Roman"/>
      <w:kern w:val="2"/>
      <w:sz w:val="24"/>
      <w:szCs w:val="20"/>
    </w:rPr>
  </w:style>
  <w:style w:type="paragraph" w:customStyle="1" w:styleId="2079">
    <w:name w:val="正文文本缩进 22"/>
    <w:basedOn w:val="1"/>
    <w:uiPriority w:val="0"/>
    <w:pPr>
      <w:widowControl w:val="0"/>
      <w:snapToGrid/>
      <w:spacing w:after="0"/>
      <w:ind w:left="-2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0"/>
    </w:rPr>
  </w:style>
  <w:style w:type="paragraph" w:customStyle="1" w:styleId="2080">
    <w:name w:val="正文文本 22"/>
    <w:basedOn w:val="1"/>
    <w:uiPriority w:val="0"/>
    <w:pPr>
      <w:widowControl w:val="0"/>
      <w:snapToGrid/>
      <w:spacing w:after="0"/>
      <w:ind w:hanging="283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0"/>
    </w:rPr>
  </w:style>
  <w:style w:type="paragraph" w:customStyle="1" w:styleId="2081">
    <w:name w:val="普通(网站)1"/>
    <w:basedOn w:val="1"/>
    <w:uiPriority w:val="0"/>
    <w:pPr>
      <w:snapToGrid/>
      <w:spacing w:before="100" w:after="100"/>
      <w:textAlignment w:val="baseline"/>
    </w:pPr>
    <w:rPr>
      <w:rFonts w:ascii="Arial Unicode MS" w:hAnsi="Arial Unicode MS" w:eastAsia="Arial Unicode MS" w:cs="Times New Roman"/>
      <w:color w:val="000000"/>
      <w:sz w:val="24"/>
      <w:szCs w:val="20"/>
    </w:rPr>
  </w:style>
  <w:style w:type="character" w:customStyle="1" w:styleId="2082">
    <w:name w:val="Char Char53"/>
    <w:basedOn w:val="82"/>
    <w:uiPriority w:val="0"/>
    <w:rPr>
      <w:kern w:val="2"/>
      <w:sz w:val="18"/>
      <w:szCs w:val="18"/>
    </w:rPr>
  </w:style>
  <w:style w:type="paragraph" w:customStyle="1" w:styleId="2083">
    <w:name w:val="页眉2"/>
    <w:basedOn w:val="1"/>
    <w:uiPriority w:val="0"/>
    <w:pPr>
      <w:pBdr>
        <w:top w:val="single" w:color="FF0000" w:sz="2" w:space="0"/>
        <w:left w:val="single" w:color="FF0000" w:sz="2" w:space="0"/>
        <w:bottom w:val="single" w:color="FF0000" w:sz="2" w:space="0"/>
        <w:right w:val="single" w:color="FF0000" w:sz="2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084">
    <w:name w:val="页脚2"/>
    <w:basedOn w:val="1"/>
    <w:uiPriority w:val="0"/>
    <w:pPr>
      <w:adjustRightInd/>
      <w:snapToGrid/>
      <w:spacing w:before="100" w:beforeAutospacing="1" w:after="100" w:afterAutospacing="1"/>
      <w:jc w:val="center"/>
    </w:pPr>
    <w:rPr>
      <w:rFonts w:ascii="宋体" w:hAnsi="宋体" w:eastAsia="宋体" w:cs="宋体"/>
      <w:sz w:val="24"/>
      <w:szCs w:val="24"/>
    </w:rPr>
  </w:style>
  <w:style w:type="paragraph" w:customStyle="1" w:styleId="2085">
    <w:name w:val="Char Char Char1 Char2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2086">
    <w:name w:val="Char Char Char Char Char Char2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2087">
    <w:name w:val="List Paragraph2"/>
    <w:basedOn w:val="1"/>
    <w:uiPriority w:val="0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2088">
    <w:name w:val="Char Char402"/>
    <w:basedOn w:val="82"/>
    <w:uiPriority w:val="0"/>
    <w:rPr>
      <w:rFonts w:ascii="Times New Roman" w:hAnsi="Times New Roman" w:eastAsia="宋体" w:cs="Times New Roman"/>
      <w:b/>
      <w:bCs/>
      <w:szCs w:val="24"/>
    </w:rPr>
  </w:style>
  <w:style w:type="character" w:customStyle="1" w:styleId="2089">
    <w:name w:val="Char Char392"/>
    <w:basedOn w:val="82"/>
    <w:uiPriority w:val="0"/>
    <w:rPr>
      <w:rFonts w:ascii="Calibri" w:hAnsi="Calibri" w:eastAsia="宋体" w:cs="宋体"/>
      <w:b/>
      <w:bCs/>
      <w:sz w:val="32"/>
      <w:szCs w:val="32"/>
    </w:rPr>
  </w:style>
  <w:style w:type="character" w:customStyle="1" w:styleId="2090">
    <w:name w:val="Char Char382"/>
    <w:basedOn w:val="82"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character" w:customStyle="1" w:styleId="2091">
    <w:name w:val="Char Char372"/>
    <w:basedOn w:val="82"/>
    <w:uiPriority w:val="0"/>
    <w:rPr>
      <w:rFonts w:eastAsia="仿宋_GB2312"/>
      <w:b/>
      <w:bCs/>
      <w:color w:val="000000"/>
      <w:kern w:val="2"/>
      <w:sz w:val="24"/>
      <w:szCs w:val="24"/>
      <w:lang w:val="en-US" w:eastAsia="zh-CN" w:bidi="ar-SA"/>
    </w:rPr>
  </w:style>
  <w:style w:type="character" w:customStyle="1" w:styleId="2092">
    <w:name w:val="Char Char362"/>
    <w:basedOn w:val="82"/>
    <w:qFormat/>
    <w:uiPriority w:val="0"/>
    <w:rPr>
      <w:rFonts w:ascii="Arial" w:hAnsi="Arial" w:eastAsia="黑体"/>
      <w:b/>
      <w:bCs/>
      <w:kern w:val="2"/>
      <w:sz w:val="24"/>
      <w:szCs w:val="24"/>
      <w:lang w:val="en-US" w:eastAsia="zh-CN" w:bidi="ar-SA"/>
    </w:rPr>
  </w:style>
  <w:style w:type="character" w:customStyle="1" w:styleId="2093">
    <w:name w:val="Char Char352"/>
    <w:basedOn w:val="82"/>
    <w:uiPriority w:val="0"/>
    <w:rPr>
      <w:rFonts w:eastAsia="宋体"/>
      <w:b/>
      <w:kern w:val="2"/>
      <w:sz w:val="21"/>
      <w:lang w:val="en-US" w:eastAsia="zh-CN" w:bidi="ar-SA"/>
    </w:rPr>
  </w:style>
  <w:style w:type="character" w:customStyle="1" w:styleId="2094">
    <w:name w:val="Char Char342"/>
    <w:basedOn w:val="82"/>
    <w:uiPriority w:val="0"/>
    <w:rPr>
      <w:rFonts w:ascii="Arial" w:hAnsi="Arial" w:eastAsia="黑体"/>
      <w:kern w:val="2"/>
      <w:sz w:val="24"/>
      <w:lang w:val="en-US" w:eastAsia="zh-CN" w:bidi="ar-SA"/>
    </w:rPr>
  </w:style>
  <w:style w:type="character" w:customStyle="1" w:styleId="2095">
    <w:name w:val="Char Char332"/>
    <w:basedOn w:val="82"/>
    <w:uiPriority w:val="0"/>
    <w:rPr>
      <w:rFonts w:ascii="Arial" w:hAnsi="Arial" w:eastAsia="黑体"/>
      <w:kern w:val="2"/>
      <w:sz w:val="21"/>
      <w:lang w:val="en-US" w:eastAsia="zh-CN" w:bidi="ar-SA"/>
    </w:rPr>
  </w:style>
  <w:style w:type="character" w:customStyle="1" w:styleId="2096">
    <w:name w:val="Char Char322"/>
    <w:basedOn w:val="82"/>
    <w:uiPriority w:val="0"/>
    <w:rPr>
      <w:rFonts w:eastAsia="宋体"/>
      <w:sz w:val="18"/>
      <w:szCs w:val="18"/>
      <w:lang w:val="en-US" w:eastAsia="zh-CN" w:bidi="ar-SA"/>
    </w:rPr>
  </w:style>
  <w:style w:type="character" w:customStyle="1" w:styleId="2097">
    <w:name w:val="Char Char302"/>
    <w:basedOn w:val="82"/>
    <w:uiPriority w:val="0"/>
    <w:rPr>
      <w:rFonts w:ascii="Times New Roman" w:hAnsi="Times New Roman" w:eastAsia="宋体" w:cs="Times New Roman"/>
      <w:kern w:val="0"/>
      <w:szCs w:val="20"/>
    </w:rPr>
  </w:style>
  <w:style w:type="character" w:customStyle="1" w:styleId="2098">
    <w:name w:val="Char Char252"/>
    <w:basedOn w:val="82"/>
    <w:locked/>
    <w:uiPriority w:val="0"/>
    <w:rPr>
      <w:rFonts w:ascii="宋体" w:hAnsi="宋体" w:eastAsia="宋体"/>
    </w:rPr>
  </w:style>
  <w:style w:type="character" w:customStyle="1" w:styleId="2099">
    <w:name w:val="Char Char272"/>
    <w:basedOn w:val="82"/>
    <w:locked/>
    <w:uiPriority w:val="0"/>
    <w:rPr>
      <w:rFonts w:ascii="宋体" w:hAnsi="宋体" w:eastAsia="宋体"/>
      <w:bCs/>
      <w:szCs w:val="24"/>
    </w:rPr>
  </w:style>
  <w:style w:type="character" w:customStyle="1" w:styleId="2100">
    <w:name w:val="Char Char262"/>
    <w:basedOn w:val="82"/>
    <w:locked/>
    <w:uiPriority w:val="0"/>
    <w:rPr>
      <w:rFonts w:ascii="Calibri" w:hAnsi="Calibri" w:eastAsia="宋体"/>
      <w:sz w:val="16"/>
      <w:szCs w:val="16"/>
    </w:rPr>
  </w:style>
  <w:style w:type="character" w:customStyle="1" w:styleId="2101">
    <w:name w:val="Char Char202"/>
    <w:basedOn w:val="82"/>
    <w:uiPriority w:val="0"/>
    <w:rPr>
      <w:rFonts w:ascii="Times New Roman" w:hAnsi="Times New Roman" w:eastAsia="宋体" w:cs="Times New Roman"/>
      <w:b/>
      <w:bCs/>
      <w:kern w:val="0"/>
      <w:szCs w:val="20"/>
    </w:rPr>
  </w:style>
  <w:style w:type="character" w:customStyle="1" w:styleId="2102">
    <w:name w:val="Char Char222"/>
    <w:basedOn w:val="82"/>
    <w:uiPriority w:val="0"/>
    <w:rPr>
      <w:rFonts w:eastAsia="宋体"/>
      <w:i/>
      <w:kern w:val="2"/>
      <w:sz w:val="24"/>
      <w:lang w:val="en-US" w:eastAsia="zh-CN" w:bidi="ar-SA"/>
    </w:rPr>
  </w:style>
  <w:style w:type="character" w:customStyle="1" w:styleId="2103">
    <w:name w:val="Char Char212"/>
    <w:basedOn w:val="82"/>
    <w:uiPriority w:val="0"/>
    <w:rPr>
      <w:rFonts w:eastAsia="宋体"/>
      <w:b/>
      <w:kern w:val="2"/>
      <w:sz w:val="24"/>
      <w:szCs w:val="24"/>
      <w:lang w:val="en-GB" w:eastAsia="zh-CN" w:bidi="ar-SA"/>
    </w:rPr>
  </w:style>
  <w:style w:type="character" w:customStyle="1" w:styleId="2104">
    <w:name w:val="Char Char192"/>
    <w:basedOn w:val="82"/>
    <w:uiPriority w:val="0"/>
    <w:rPr>
      <w:rFonts w:ascii="Arial" w:hAnsi="Arial" w:eastAsia="黑体"/>
      <w:b/>
      <w:bCs/>
      <w:kern w:val="2"/>
      <w:sz w:val="28"/>
      <w:szCs w:val="28"/>
      <w:lang w:val="en-US" w:eastAsia="zh-CN" w:bidi="ar-SA"/>
    </w:rPr>
  </w:style>
  <w:style w:type="paragraph" w:customStyle="1" w:styleId="2105">
    <w:name w:val="Char Char Char2 Char2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2106">
    <w:name w:val="Char32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2107">
    <w:name w:val="HTML 预设格式2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napToGrid/>
      <w:spacing w:after="0"/>
    </w:pPr>
    <w:rPr>
      <w:rFonts w:ascii="Times New Roman" w:hAnsi="Times New Roman" w:eastAsia="宋体" w:cs="Times New Roman"/>
      <w:kern w:val="2"/>
      <w:sz w:val="18"/>
      <w:szCs w:val="20"/>
    </w:rPr>
  </w:style>
  <w:style w:type="paragraph" w:customStyle="1" w:styleId="2108">
    <w:name w:val="Char72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2109">
    <w:name w:val="Char12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Verdana" w:hAnsi="Verdana" w:eastAsia="宋体" w:cs="Times New Roman"/>
      <w:sz w:val="21"/>
      <w:szCs w:val="20"/>
      <w:lang w:eastAsia="en-US"/>
    </w:rPr>
  </w:style>
  <w:style w:type="paragraph" w:customStyle="1" w:styleId="2110">
    <w:name w:val="Char Char Char Char Char Char Char Char Char2"/>
    <w:basedOn w:val="1"/>
    <w:uiPriority w:val="0"/>
    <w:pPr>
      <w:adjustRightInd/>
      <w:snapToGrid/>
      <w:spacing w:after="0" w:line="300" w:lineRule="auto"/>
      <w:ind w:firstLine="200" w:firstLineChars="200"/>
      <w:jc w:val="both"/>
    </w:pPr>
    <w:rPr>
      <w:rFonts w:ascii="Times New Roman" w:hAnsi="Times New Roman" w:eastAsia="宋体" w:cs="Times New Roman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2.bin"/><Relationship Id="rId98" Type="http://schemas.openxmlformats.org/officeDocument/2006/relationships/image" Target="media/image48.wmf"/><Relationship Id="rId97" Type="http://schemas.openxmlformats.org/officeDocument/2006/relationships/oleObject" Target="embeddings/oleObject41.bin"/><Relationship Id="rId96" Type="http://schemas.openxmlformats.org/officeDocument/2006/relationships/image" Target="media/image47.wmf"/><Relationship Id="rId95" Type="http://schemas.openxmlformats.org/officeDocument/2006/relationships/oleObject" Target="embeddings/oleObject40.bin"/><Relationship Id="rId94" Type="http://schemas.openxmlformats.org/officeDocument/2006/relationships/image" Target="media/image46.wmf"/><Relationship Id="rId93" Type="http://schemas.openxmlformats.org/officeDocument/2006/relationships/oleObject" Target="embeddings/oleObject39.bin"/><Relationship Id="rId92" Type="http://schemas.openxmlformats.org/officeDocument/2006/relationships/image" Target="media/image45.wmf"/><Relationship Id="rId91" Type="http://schemas.openxmlformats.org/officeDocument/2006/relationships/oleObject" Target="embeddings/oleObject38.bin"/><Relationship Id="rId90" Type="http://schemas.openxmlformats.org/officeDocument/2006/relationships/image" Target="media/image44.wmf"/><Relationship Id="rId9" Type="http://schemas.openxmlformats.org/officeDocument/2006/relationships/theme" Target="theme/theme1.xml"/><Relationship Id="rId89" Type="http://schemas.openxmlformats.org/officeDocument/2006/relationships/oleObject" Target="embeddings/oleObject37.bin"/><Relationship Id="rId88" Type="http://schemas.openxmlformats.org/officeDocument/2006/relationships/image" Target="media/image43.wmf"/><Relationship Id="rId87" Type="http://schemas.openxmlformats.org/officeDocument/2006/relationships/oleObject" Target="embeddings/oleObject36.bin"/><Relationship Id="rId86" Type="http://schemas.openxmlformats.org/officeDocument/2006/relationships/image" Target="media/image42.wmf"/><Relationship Id="rId85" Type="http://schemas.openxmlformats.org/officeDocument/2006/relationships/oleObject" Target="embeddings/oleObject35.bin"/><Relationship Id="rId84" Type="http://schemas.openxmlformats.org/officeDocument/2006/relationships/image" Target="media/image41.wmf"/><Relationship Id="rId83" Type="http://schemas.openxmlformats.org/officeDocument/2006/relationships/oleObject" Target="embeddings/oleObject34.bin"/><Relationship Id="rId82" Type="http://schemas.openxmlformats.org/officeDocument/2006/relationships/image" Target="media/image40.wmf"/><Relationship Id="rId81" Type="http://schemas.openxmlformats.org/officeDocument/2006/relationships/oleObject" Target="embeddings/oleObject33.bin"/><Relationship Id="rId80" Type="http://schemas.openxmlformats.org/officeDocument/2006/relationships/image" Target="media/image39.wmf"/><Relationship Id="rId8" Type="http://schemas.openxmlformats.org/officeDocument/2006/relationships/footer" Target="footer3.xml"/><Relationship Id="rId79" Type="http://schemas.openxmlformats.org/officeDocument/2006/relationships/oleObject" Target="embeddings/oleObject32.bin"/><Relationship Id="rId78" Type="http://schemas.openxmlformats.org/officeDocument/2006/relationships/image" Target="media/image38.wmf"/><Relationship Id="rId77" Type="http://schemas.openxmlformats.org/officeDocument/2006/relationships/oleObject" Target="embeddings/oleObject31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0.bin"/><Relationship Id="rId74" Type="http://schemas.openxmlformats.org/officeDocument/2006/relationships/image" Target="media/image36.wmf"/><Relationship Id="rId73" Type="http://schemas.openxmlformats.org/officeDocument/2006/relationships/oleObject" Target="embeddings/oleObject29.bin"/><Relationship Id="rId72" Type="http://schemas.openxmlformats.org/officeDocument/2006/relationships/image" Target="media/image35.wmf"/><Relationship Id="rId71" Type="http://schemas.openxmlformats.org/officeDocument/2006/relationships/image" Target="media/image34.wmf"/><Relationship Id="rId70" Type="http://schemas.openxmlformats.org/officeDocument/2006/relationships/image" Target="media/image33.wmf"/><Relationship Id="rId7" Type="http://schemas.openxmlformats.org/officeDocument/2006/relationships/footer" Target="footer2.xml"/><Relationship Id="rId69" Type="http://schemas.openxmlformats.org/officeDocument/2006/relationships/image" Target="media/image32.wmf"/><Relationship Id="rId68" Type="http://schemas.openxmlformats.org/officeDocument/2006/relationships/image" Target="media/image31.wmf"/><Relationship Id="rId67" Type="http://schemas.openxmlformats.org/officeDocument/2006/relationships/oleObject" Target="embeddings/oleObject28.bin"/><Relationship Id="rId66" Type="http://schemas.openxmlformats.org/officeDocument/2006/relationships/image" Target="media/image30.wmf"/><Relationship Id="rId65" Type="http://schemas.openxmlformats.org/officeDocument/2006/relationships/oleObject" Target="embeddings/oleObject27.bin"/><Relationship Id="rId64" Type="http://schemas.openxmlformats.org/officeDocument/2006/relationships/image" Target="media/image29.wmf"/><Relationship Id="rId63" Type="http://schemas.openxmlformats.org/officeDocument/2006/relationships/oleObject" Target="embeddings/oleObject26.bin"/><Relationship Id="rId62" Type="http://schemas.openxmlformats.org/officeDocument/2006/relationships/image" Target="media/image28.wmf"/><Relationship Id="rId61" Type="http://schemas.openxmlformats.org/officeDocument/2006/relationships/oleObject" Target="embeddings/oleObject25.bin"/><Relationship Id="rId60" Type="http://schemas.openxmlformats.org/officeDocument/2006/relationships/image" Target="media/image27.wmf"/><Relationship Id="rId6" Type="http://schemas.openxmlformats.org/officeDocument/2006/relationships/footer" Target="footer1.xml"/><Relationship Id="rId59" Type="http://schemas.openxmlformats.org/officeDocument/2006/relationships/oleObject" Target="embeddings/oleObject24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3.bin"/><Relationship Id="rId56" Type="http://schemas.openxmlformats.org/officeDocument/2006/relationships/image" Target="media/image25.wmf"/><Relationship Id="rId55" Type="http://schemas.openxmlformats.org/officeDocument/2006/relationships/oleObject" Target="embeddings/oleObject22.bin"/><Relationship Id="rId54" Type="http://schemas.openxmlformats.org/officeDocument/2006/relationships/image" Target="media/image24.wmf"/><Relationship Id="rId53" Type="http://schemas.openxmlformats.org/officeDocument/2006/relationships/oleObject" Target="embeddings/oleObject21.bin"/><Relationship Id="rId52" Type="http://schemas.openxmlformats.org/officeDocument/2006/relationships/image" Target="media/image23.wmf"/><Relationship Id="rId51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" Type="http://schemas.openxmlformats.org/officeDocument/2006/relationships/header" Target="header3.xml"/><Relationship Id="rId49" Type="http://schemas.openxmlformats.org/officeDocument/2006/relationships/oleObject" Target="embeddings/oleObject19.bin"/><Relationship Id="rId48" Type="http://schemas.openxmlformats.org/officeDocument/2006/relationships/image" Target="media/image21.wmf"/><Relationship Id="rId47" Type="http://schemas.openxmlformats.org/officeDocument/2006/relationships/oleObject" Target="embeddings/oleObject18.bin"/><Relationship Id="rId46" Type="http://schemas.openxmlformats.org/officeDocument/2006/relationships/image" Target="media/image20.wmf"/><Relationship Id="rId45" Type="http://schemas.openxmlformats.org/officeDocument/2006/relationships/oleObject" Target="embeddings/oleObject17.bin"/><Relationship Id="rId44" Type="http://schemas.openxmlformats.org/officeDocument/2006/relationships/image" Target="media/image19.wmf"/><Relationship Id="rId43" Type="http://schemas.openxmlformats.org/officeDocument/2006/relationships/oleObject" Target="embeddings/oleObject16.bin"/><Relationship Id="rId42" Type="http://schemas.openxmlformats.org/officeDocument/2006/relationships/image" Target="media/image18.wmf"/><Relationship Id="rId41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" Type="http://schemas.openxmlformats.org/officeDocument/2006/relationships/header" Target="header2.xml"/><Relationship Id="rId39" Type="http://schemas.openxmlformats.org/officeDocument/2006/relationships/oleObject" Target="embeddings/oleObject14.bin"/><Relationship Id="rId389" Type="http://schemas.openxmlformats.org/officeDocument/2006/relationships/fontTable" Target="fontTable.xml"/><Relationship Id="rId388" Type="http://schemas.openxmlformats.org/officeDocument/2006/relationships/numbering" Target="numbering.xml"/><Relationship Id="rId387" Type="http://schemas.openxmlformats.org/officeDocument/2006/relationships/customXml" Target="../customXml/item1.xml"/><Relationship Id="rId386" Type="http://schemas.openxmlformats.org/officeDocument/2006/relationships/image" Target="media/image182.wmf"/><Relationship Id="rId385" Type="http://schemas.openxmlformats.org/officeDocument/2006/relationships/oleObject" Target="embeddings/oleObject195.bin"/><Relationship Id="rId384" Type="http://schemas.openxmlformats.org/officeDocument/2006/relationships/image" Target="media/image181.wmf"/><Relationship Id="rId383" Type="http://schemas.openxmlformats.org/officeDocument/2006/relationships/oleObject" Target="embeddings/oleObject194.bin"/><Relationship Id="rId382" Type="http://schemas.openxmlformats.org/officeDocument/2006/relationships/image" Target="media/image180.wmf"/><Relationship Id="rId381" Type="http://schemas.openxmlformats.org/officeDocument/2006/relationships/oleObject" Target="embeddings/oleObject193.bin"/><Relationship Id="rId380" Type="http://schemas.openxmlformats.org/officeDocument/2006/relationships/image" Target="media/image179.wmf"/><Relationship Id="rId38" Type="http://schemas.openxmlformats.org/officeDocument/2006/relationships/image" Target="media/image16.wmf"/><Relationship Id="rId379" Type="http://schemas.openxmlformats.org/officeDocument/2006/relationships/oleObject" Target="embeddings/oleObject192.bin"/><Relationship Id="rId378" Type="http://schemas.openxmlformats.org/officeDocument/2006/relationships/image" Target="media/image178.wmf"/><Relationship Id="rId377" Type="http://schemas.openxmlformats.org/officeDocument/2006/relationships/oleObject" Target="embeddings/oleObject191.bin"/><Relationship Id="rId376" Type="http://schemas.openxmlformats.org/officeDocument/2006/relationships/image" Target="media/image177.wmf"/><Relationship Id="rId375" Type="http://schemas.openxmlformats.org/officeDocument/2006/relationships/oleObject" Target="embeddings/oleObject190.bin"/><Relationship Id="rId374" Type="http://schemas.openxmlformats.org/officeDocument/2006/relationships/image" Target="media/image176.wmf"/><Relationship Id="rId373" Type="http://schemas.openxmlformats.org/officeDocument/2006/relationships/oleObject" Target="embeddings/oleObject189.bin"/><Relationship Id="rId372" Type="http://schemas.openxmlformats.org/officeDocument/2006/relationships/image" Target="media/image175.wmf"/><Relationship Id="rId371" Type="http://schemas.openxmlformats.org/officeDocument/2006/relationships/oleObject" Target="embeddings/oleObject188.bin"/><Relationship Id="rId370" Type="http://schemas.openxmlformats.org/officeDocument/2006/relationships/image" Target="media/image174.wmf"/><Relationship Id="rId37" Type="http://schemas.openxmlformats.org/officeDocument/2006/relationships/oleObject" Target="embeddings/oleObject13.bin"/><Relationship Id="rId369" Type="http://schemas.openxmlformats.org/officeDocument/2006/relationships/oleObject" Target="embeddings/oleObject187.bin"/><Relationship Id="rId368" Type="http://schemas.openxmlformats.org/officeDocument/2006/relationships/image" Target="media/image173.wmf"/><Relationship Id="rId367" Type="http://schemas.openxmlformats.org/officeDocument/2006/relationships/oleObject" Target="embeddings/oleObject186.bin"/><Relationship Id="rId366" Type="http://schemas.openxmlformats.org/officeDocument/2006/relationships/image" Target="media/image172.wmf"/><Relationship Id="rId365" Type="http://schemas.openxmlformats.org/officeDocument/2006/relationships/oleObject" Target="embeddings/oleObject185.bin"/><Relationship Id="rId364" Type="http://schemas.openxmlformats.org/officeDocument/2006/relationships/image" Target="media/image171.wmf"/><Relationship Id="rId363" Type="http://schemas.openxmlformats.org/officeDocument/2006/relationships/oleObject" Target="embeddings/oleObject184.bin"/><Relationship Id="rId362" Type="http://schemas.openxmlformats.org/officeDocument/2006/relationships/image" Target="media/image170.wmf"/><Relationship Id="rId361" Type="http://schemas.openxmlformats.org/officeDocument/2006/relationships/oleObject" Target="embeddings/oleObject183.bin"/><Relationship Id="rId360" Type="http://schemas.openxmlformats.org/officeDocument/2006/relationships/image" Target="media/image169.wmf"/><Relationship Id="rId36" Type="http://schemas.openxmlformats.org/officeDocument/2006/relationships/image" Target="media/image15.wmf"/><Relationship Id="rId359" Type="http://schemas.openxmlformats.org/officeDocument/2006/relationships/oleObject" Target="embeddings/oleObject182.bin"/><Relationship Id="rId358" Type="http://schemas.openxmlformats.org/officeDocument/2006/relationships/image" Target="media/image168.wmf"/><Relationship Id="rId357" Type="http://schemas.openxmlformats.org/officeDocument/2006/relationships/oleObject" Target="embeddings/oleObject181.bin"/><Relationship Id="rId356" Type="http://schemas.openxmlformats.org/officeDocument/2006/relationships/image" Target="media/image167.wmf"/><Relationship Id="rId355" Type="http://schemas.openxmlformats.org/officeDocument/2006/relationships/oleObject" Target="embeddings/oleObject180.bin"/><Relationship Id="rId354" Type="http://schemas.openxmlformats.org/officeDocument/2006/relationships/image" Target="media/image166.wmf"/><Relationship Id="rId353" Type="http://schemas.openxmlformats.org/officeDocument/2006/relationships/oleObject" Target="embeddings/oleObject179.bin"/><Relationship Id="rId352" Type="http://schemas.openxmlformats.org/officeDocument/2006/relationships/image" Target="media/image165.wmf"/><Relationship Id="rId351" Type="http://schemas.openxmlformats.org/officeDocument/2006/relationships/oleObject" Target="embeddings/oleObject178.bin"/><Relationship Id="rId350" Type="http://schemas.openxmlformats.org/officeDocument/2006/relationships/oleObject" Target="embeddings/oleObject177.bin"/><Relationship Id="rId35" Type="http://schemas.openxmlformats.org/officeDocument/2006/relationships/oleObject" Target="embeddings/oleObject12.bin"/><Relationship Id="rId349" Type="http://schemas.openxmlformats.org/officeDocument/2006/relationships/oleObject" Target="embeddings/oleObject176.bin"/><Relationship Id="rId348" Type="http://schemas.openxmlformats.org/officeDocument/2006/relationships/image" Target="media/image164.wmf"/><Relationship Id="rId347" Type="http://schemas.openxmlformats.org/officeDocument/2006/relationships/oleObject" Target="embeddings/oleObject175.bin"/><Relationship Id="rId346" Type="http://schemas.openxmlformats.org/officeDocument/2006/relationships/image" Target="media/image163.wmf"/><Relationship Id="rId345" Type="http://schemas.openxmlformats.org/officeDocument/2006/relationships/oleObject" Target="embeddings/oleObject174.bin"/><Relationship Id="rId344" Type="http://schemas.openxmlformats.org/officeDocument/2006/relationships/image" Target="media/image162.wmf"/><Relationship Id="rId343" Type="http://schemas.openxmlformats.org/officeDocument/2006/relationships/oleObject" Target="embeddings/oleObject173.bin"/><Relationship Id="rId342" Type="http://schemas.openxmlformats.org/officeDocument/2006/relationships/image" Target="media/image161.wmf"/><Relationship Id="rId341" Type="http://schemas.openxmlformats.org/officeDocument/2006/relationships/oleObject" Target="embeddings/oleObject172.bin"/><Relationship Id="rId340" Type="http://schemas.openxmlformats.org/officeDocument/2006/relationships/image" Target="media/image160.wmf"/><Relationship Id="rId34" Type="http://schemas.openxmlformats.org/officeDocument/2006/relationships/image" Target="media/image14.wmf"/><Relationship Id="rId339" Type="http://schemas.openxmlformats.org/officeDocument/2006/relationships/oleObject" Target="embeddings/oleObject171.bin"/><Relationship Id="rId338" Type="http://schemas.openxmlformats.org/officeDocument/2006/relationships/image" Target="media/image159.wmf"/><Relationship Id="rId337" Type="http://schemas.openxmlformats.org/officeDocument/2006/relationships/oleObject" Target="embeddings/oleObject170.bin"/><Relationship Id="rId336" Type="http://schemas.openxmlformats.org/officeDocument/2006/relationships/image" Target="media/image158.wmf"/><Relationship Id="rId335" Type="http://schemas.openxmlformats.org/officeDocument/2006/relationships/oleObject" Target="embeddings/oleObject169.bin"/><Relationship Id="rId334" Type="http://schemas.openxmlformats.org/officeDocument/2006/relationships/image" Target="media/image157.wmf"/><Relationship Id="rId333" Type="http://schemas.openxmlformats.org/officeDocument/2006/relationships/oleObject" Target="embeddings/oleObject168.bin"/><Relationship Id="rId332" Type="http://schemas.openxmlformats.org/officeDocument/2006/relationships/oleObject" Target="embeddings/oleObject167.bin"/><Relationship Id="rId331" Type="http://schemas.openxmlformats.org/officeDocument/2006/relationships/oleObject" Target="embeddings/oleObject166.bin"/><Relationship Id="rId330" Type="http://schemas.openxmlformats.org/officeDocument/2006/relationships/oleObject" Target="embeddings/oleObject165.bin"/><Relationship Id="rId33" Type="http://schemas.openxmlformats.org/officeDocument/2006/relationships/oleObject" Target="embeddings/oleObject11.bin"/><Relationship Id="rId329" Type="http://schemas.openxmlformats.org/officeDocument/2006/relationships/oleObject" Target="embeddings/oleObject164.bin"/><Relationship Id="rId328" Type="http://schemas.openxmlformats.org/officeDocument/2006/relationships/image" Target="media/image156.wmf"/><Relationship Id="rId327" Type="http://schemas.openxmlformats.org/officeDocument/2006/relationships/oleObject" Target="embeddings/oleObject163.bin"/><Relationship Id="rId326" Type="http://schemas.openxmlformats.org/officeDocument/2006/relationships/image" Target="media/image155.wmf"/><Relationship Id="rId325" Type="http://schemas.openxmlformats.org/officeDocument/2006/relationships/oleObject" Target="embeddings/oleObject162.bin"/><Relationship Id="rId324" Type="http://schemas.openxmlformats.org/officeDocument/2006/relationships/image" Target="media/image154.wmf"/><Relationship Id="rId323" Type="http://schemas.openxmlformats.org/officeDocument/2006/relationships/oleObject" Target="embeddings/oleObject161.bin"/><Relationship Id="rId322" Type="http://schemas.openxmlformats.org/officeDocument/2006/relationships/image" Target="media/image153.wmf"/><Relationship Id="rId321" Type="http://schemas.openxmlformats.org/officeDocument/2006/relationships/oleObject" Target="embeddings/oleObject160.bin"/><Relationship Id="rId320" Type="http://schemas.openxmlformats.org/officeDocument/2006/relationships/image" Target="media/image152.wmf"/><Relationship Id="rId32" Type="http://schemas.openxmlformats.org/officeDocument/2006/relationships/image" Target="media/image13.wmf"/><Relationship Id="rId319" Type="http://schemas.openxmlformats.org/officeDocument/2006/relationships/oleObject" Target="embeddings/oleObject159.bin"/><Relationship Id="rId318" Type="http://schemas.openxmlformats.org/officeDocument/2006/relationships/image" Target="media/image151.wmf"/><Relationship Id="rId317" Type="http://schemas.openxmlformats.org/officeDocument/2006/relationships/oleObject" Target="embeddings/oleObject158.bin"/><Relationship Id="rId316" Type="http://schemas.openxmlformats.org/officeDocument/2006/relationships/image" Target="media/image150.wmf"/><Relationship Id="rId315" Type="http://schemas.openxmlformats.org/officeDocument/2006/relationships/oleObject" Target="embeddings/oleObject157.bin"/><Relationship Id="rId314" Type="http://schemas.openxmlformats.org/officeDocument/2006/relationships/image" Target="media/image149.wmf"/><Relationship Id="rId313" Type="http://schemas.openxmlformats.org/officeDocument/2006/relationships/oleObject" Target="embeddings/oleObject156.bin"/><Relationship Id="rId312" Type="http://schemas.openxmlformats.org/officeDocument/2006/relationships/oleObject" Target="embeddings/oleObject155.bin"/><Relationship Id="rId311" Type="http://schemas.openxmlformats.org/officeDocument/2006/relationships/image" Target="media/image148.wmf"/><Relationship Id="rId310" Type="http://schemas.openxmlformats.org/officeDocument/2006/relationships/oleObject" Target="embeddings/oleObject154.bin"/><Relationship Id="rId31" Type="http://schemas.openxmlformats.org/officeDocument/2006/relationships/oleObject" Target="embeddings/oleObject10.bin"/><Relationship Id="rId309" Type="http://schemas.openxmlformats.org/officeDocument/2006/relationships/image" Target="media/image147.wmf"/><Relationship Id="rId308" Type="http://schemas.openxmlformats.org/officeDocument/2006/relationships/oleObject" Target="embeddings/oleObject153.bin"/><Relationship Id="rId307" Type="http://schemas.openxmlformats.org/officeDocument/2006/relationships/oleObject" Target="embeddings/oleObject152.bin"/><Relationship Id="rId306" Type="http://schemas.openxmlformats.org/officeDocument/2006/relationships/image" Target="media/image146.wmf"/><Relationship Id="rId305" Type="http://schemas.openxmlformats.org/officeDocument/2006/relationships/oleObject" Target="embeddings/oleObject151.bin"/><Relationship Id="rId304" Type="http://schemas.openxmlformats.org/officeDocument/2006/relationships/image" Target="media/image145.wmf"/><Relationship Id="rId303" Type="http://schemas.openxmlformats.org/officeDocument/2006/relationships/oleObject" Target="embeddings/oleObject150.bin"/><Relationship Id="rId302" Type="http://schemas.openxmlformats.org/officeDocument/2006/relationships/oleObject" Target="embeddings/oleObject149.bin"/><Relationship Id="rId301" Type="http://schemas.openxmlformats.org/officeDocument/2006/relationships/image" Target="media/image144.wmf"/><Relationship Id="rId300" Type="http://schemas.openxmlformats.org/officeDocument/2006/relationships/oleObject" Target="embeddings/oleObject148.bin"/><Relationship Id="rId30" Type="http://schemas.openxmlformats.org/officeDocument/2006/relationships/image" Target="media/image12.wmf"/><Relationship Id="rId3" Type="http://schemas.openxmlformats.org/officeDocument/2006/relationships/header" Target="header1.xml"/><Relationship Id="rId299" Type="http://schemas.openxmlformats.org/officeDocument/2006/relationships/image" Target="media/image143.wmf"/><Relationship Id="rId298" Type="http://schemas.openxmlformats.org/officeDocument/2006/relationships/oleObject" Target="embeddings/oleObject147.bin"/><Relationship Id="rId297" Type="http://schemas.openxmlformats.org/officeDocument/2006/relationships/image" Target="media/image142.wmf"/><Relationship Id="rId296" Type="http://schemas.openxmlformats.org/officeDocument/2006/relationships/oleObject" Target="embeddings/oleObject146.bin"/><Relationship Id="rId295" Type="http://schemas.openxmlformats.org/officeDocument/2006/relationships/image" Target="media/image141.wmf"/><Relationship Id="rId294" Type="http://schemas.openxmlformats.org/officeDocument/2006/relationships/oleObject" Target="embeddings/oleObject145.bin"/><Relationship Id="rId293" Type="http://schemas.openxmlformats.org/officeDocument/2006/relationships/image" Target="media/image140.wmf"/><Relationship Id="rId292" Type="http://schemas.openxmlformats.org/officeDocument/2006/relationships/oleObject" Target="embeddings/oleObject144.bin"/><Relationship Id="rId291" Type="http://schemas.openxmlformats.org/officeDocument/2006/relationships/image" Target="media/image139.wmf"/><Relationship Id="rId290" Type="http://schemas.openxmlformats.org/officeDocument/2006/relationships/oleObject" Target="embeddings/oleObject143.bin"/><Relationship Id="rId29" Type="http://schemas.openxmlformats.org/officeDocument/2006/relationships/oleObject" Target="embeddings/oleObject9.bin"/><Relationship Id="rId289" Type="http://schemas.openxmlformats.org/officeDocument/2006/relationships/image" Target="media/image138.wmf"/><Relationship Id="rId288" Type="http://schemas.openxmlformats.org/officeDocument/2006/relationships/oleObject" Target="embeddings/oleObject142.bin"/><Relationship Id="rId287" Type="http://schemas.openxmlformats.org/officeDocument/2006/relationships/image" Target="media/image137.wmf"/><Relationship Id="rId286" Type="http://schemas.openxmlformats.org/officeDocument/2006/relationships/oleObject" Target="embeddings/oleObject141.bin"/><Relationship Id="rId285" Type="http://schemas.openxmlformats.org/officeDocument/2006/relationships/image" Target="media/image136.wmf"/><Relationship Id="rId284" Type="http://schemas.openxmlformats.org/officeDocument/2006/relationships/oleObject" Target="embeddings/oleObject140.bin"/><Relationship Id="rId283" Type="http://schemas.openxmlformats.org/officeDocument/2006/relationships/image" Target="media/image135.wmf"/><Relationship Id="rId282" Type="http://schemas.openxmlformats.org/officeDocument/2006/relationships/oleObject" Target="embeddings/oleObject139.bin"/><Relationship Id="rId281" Type="http://schemas.openxmlformats.org/officeDocument/2006/relationships/image" Target="media/image134.wmf"/><Relationship Id="rId280" Type="http://schemas.openxmlformats.org/officeDocument/2006/relationships/oleObject" Target="embeddings/oleObject138.bin"/><Relationship Id="rId28" Type="http://schemas.openxmlformats.org/officeDocument/2006/relationships/image" Target="media/image11.wmf"/><Relationship Id="rId279" Type="http://schemas.openxmlformats.org/officeDocument/2006/relationships/image" Target="media/image133.wmf"/><Relationship Id="rId278" Type="http://schemas.openxmlformats.org/officeDocument/2006/relationships/oleObject" Target="embeddings/oleObject137.bin"/><Relationship Id="rId277" Type="http://schemas.openxmlformats.org/officeDocument/2006/relationships/image" Target="media/image132.wmf"/><Relationship Id="rId276" Type="http://schemas.openxmlformats.org/officeDocument/2006/relationships/oleObject" Target="embeddings/oleObject136.bin"/><Relationship Id="rId275" Type="http://schemas.openxmlformats.org/officeDocument/2006/relationships/image" Target="media/image131.wmf"/><Relationship Id="rId274" Type="http://schemas.openxmlformats.org/officeDocument/2006/relationships/oleObject" Target="embeddings/oleObject135.bin"/><Relationship Id="rId273" Type="http://schemas.openxmlformats.org/officeDocument/2006/relationships/image" Target="media/image130.wmf"/><Relationship Id="rId272" Type="http://schemas.openxmlformats.org/officeDocument/2006/relationships/oleObject" Target="embeddings/oleObject134.bin"/><Relationship Id="rId271" Type="http://schemas.openxmlformats.org/officeDocument/2006/relationships/image" Target="media/image129.wmf"/><Relationship Id="rId270" Type="http://schemas.openxmlformats.org/officeDocument/2006/relationships/oleObject" Target="embeddings/oleObject133.bin"/><Relationship Id="rId27" Type="http://schemas.openxmlformats.org/officeDocument/2006/relationships/oleObject" Target="embeddings/oleObject8.bin"/><Relationship Id="rId269" Type="http://schemas.openxmlformats.org/officeDocument/2006/relationships/image" Target="media/image128.wmf"/><Relationship Id="rId268" Type="http://schemas.openxmlformats.org/officeDocument/2006/relationships/oleObject" Target="embeddings/oleObject132.bin"/><Relationship Id="rId267" Type="http://schemas.openxmlformats.org/officeDocument/2006/relationships/image" Target="media/image127.wmf"/><Relationship Id="rId266" Type="http://schemas.openxmlformats.org/officeDocument/2006/relationships/oleObject" Target="embeddings/oleObject131.bin"/><Relationship Id="rId265" Type="http://schemas.openxmlformats.org/officeDocument/2006/relationships/image" Target="media/image126.wmf"/><Relationship Id="rId264" Type="http://schemas.openxmlformats.org/officeDocument/2006/relationships/oleObject" Target="embeddings/oleObject130.bin"/><Relationship Id="rId263" Type="http://schemas.openxmlformats.org/officeDocument/2006/relationships/image" Target="media/image125.wmf"/><Relationship Id="rId262" Type="http://schemas.openxmlformats.org/officeDocument/2006/relationships/oleObject" Target="embeddings/oleObject129.bin"/><Relationship Id="rId261" Type="http://schemas.openxmlformats.org/officeDocument/2006/relationships/image" Target="media/image124.wmf"/><Relationship Id="rId260" Type="http://schemas.openxmlformats.org/officeDocument/2006/relationships/oleObject" Target="embeddings/oleObject128.bin"/><Relationship Id="rId26" Type="http://schemas.openxmlformats.org/officeDocument/2006/relationships/image" Target="media/image10.wmf"/><Relationship Id="rId259" Type="http://schemas.openxmlformats.org/officeDocument/2006/relationships/image" Target="media/image123.wmf"/><Relationship Id="rId258" Type="http://schemas.openxmlformats.org/officeDocument/2006/relationships/oleObject" Target="embeddings/oleObject127.bin"/><Relationship Id="rId257" Type="http://schemas.openxmlformats.org/officeDocument/2006/relationships/image" Target="media/image122.wmf"/><Relationship Id="rId256" Type="http://schemas.openxmlformats.org/officeDocument/2006/relationships/oleObject" Target="embeddings/oleObject126.bin"/><Relationship Id="rId255" Type="http://schemas.openxmlformats.org/officeDocument/2006/relationships/image" Target="media/image121.wmf"/><Relationship Id="rId254" Type="http://schemas.openxmlformats.org/officeDocument/2006/relationships/oleObject" Target="embeddings/oleObject125.bin"/><Relationship Id="rId253" Type="http://schemas.openxmlformats.org/officeDocument/2006/relationships/image" Target="media/image120.wmf"/><Relationship Id="rId252" Type="http://schemas.openxmlformats.org/officeDocument/2006/relationships/oleObject" Target="embeddings/oleObject124.bin"/><Relationship Id="rId251" Type="http://schemas.openxmlformats.org/officeDocument/2006/relationships/image" Target="media/image119.wmf"/><Relationship Id="rId250" Type="http://schemas.openxmlformats.org/officeDocument/2006/relationships/oleObject" Target="embeddings/oleObject123.bin"/><Relationship Id="rId25" Type="http://schemas.openxmlformats.org/officeDocument/2006/relationships/oleObject" Target="embeddings/oleObject7.bin"/><Relationship Id="rId249" Type="http://schemas.openxmlformats.org/officeDocument/2006/relationships/image" Target="media/image118.wmf"/><Relationship Id="rId248" Type="http://schemas.openxmlformats.org/officeDocument/2006/relationships/oleObject" Target="embeddings/oleObject122.bin"/><Relationship Id="rId247" Type="http://schemas.openxmlformats.org/officeDocument/2006/relationships/image" Target="media/image117.wmf"/><Relationship Id="rId246" Type="http://schemas.openxmlformats.org/officeDocument/2006/relationships/oleObject" Target="embeddings/oleObject121.bin"/><Relationship Id="rId245" Type="http://schemas.openxmlformats.org/officeDocument/2006/relationships/image" Target="media/image116.wmf"/><Relationship Id="rId244" Type="http://schemas.openxmlformats.org/officeDocument/2006/relationships/oleObject" Target="embeddings/oleObject120.bin"/><Relationship Id="rId243" Type="http://schemas.openxmlformats.org/officeDocument/2006/relationships/oleObject" Target="embeddings/oleObject119.bin"/><Relationship Id="rId242" Type="http://schemas.openxmlformats.org/officeDocument/2006/relationships/image" Target="media/image115.wmf"/><Relationship Id="rId241" Type="http://schemas.openxmlformats.org/officeDocument/2006/relationships/oleObject" Target="embeddings/oleObject118.bin"/><Relationship Id="rId240" Type="http://schemas.openxmlformats.org/officeDocument/2006/relationships/image" Target="media/image114.wmf"/><Relationship Id="rId24" Type="http://schemas.openxmlformats.org/officeDocument/2006/relationships/image" Target="media/image9.wmf"/><Relationship Id="rId239" Type="http://schemas.openxmlformats.org/officeDocument/2006/relationships/oleObject" Target="embeddings/oleObject117.bin"/><Relationship Id="rId238" Type="http://schemas.openxmlformats.org/officeDocument/2006/relationships/image" Target="media/image113.wmf"/><Relationship Id="rId237" Type="http://schemas.openxmlformats.org/officeDocument/2006/relationships/oleObject" Target="embeddings/oleObject116.bin"/><Relationship Id="rId236" Type="http://schemas.openxmlformats.org/officeDocument/2006/relationships/oleObject" Target="embeddings/oleObject115.bin"/><Relationship Id="rId235" Type="http://schemas.openxmlformats.org/officeDocument/2006/relationships/image" Target="media/image112.wmf"/><Relationship Id="rId234" Type="http://schemas.openxmlformats.org/officeDocument/2006/relationships/oleObject" Target="embeddings/oleObject114.bin"/><Relationship Id="rId233" Type="http://schemas.openxmlformats.org/officeDocument/2006/relationships/image" Target="media/image111.wmf"/><Relationship Id="rId232" Type="http://schemas.openxmlformats.org/officeDocument/2006/relationships/oleObject" Target="embeddings/oleObject113.bin"/><Relationship Id="rId231" Type="http://schemas.openxmlformats.org/officeDocument/2006/relationships/image" Target="media/image110.wmf"/><Relationship Id="rId230" Type="http://schemas.openxmlformats.org/officeDocument/2006/relationships/oleObject" Target="embeddings/oleObject112.bin"/><Relationship Id="rId23" Type="http://schemas.openxmlformats.org/officeDocument/2006/relationships/oleObject" Target="embeddings/oleObject6.bin"/><Relationship Id="rId229" Type="http://schemas.openxmlformats.org/officeDocument/2006/relationships/image" Target="media/image109.wmf"/><Relationship Id="rId228" Type="http://schemas.openxmlformats.org/officeDocument/2006/relationships/oleObject" Target="embeddings/oleObject111.bin"/><Relationship Id="rId227" Type="http://schemas.openxmlformats.org/officeDocument/2006/relationships/image" Target="media/image108.wmf"/><Relationship Id="rId226" Type="http://schemas.openxmlformats.org/officeDocument/2006/relationships/oleObject" Target="embeddings/oleObject110.bin"/><Relationship Id="rId225" Type="http://schemas.openxmlformats.org/officeDocument/2006/relationships/image" Target="media/image107.wmf"/><Relationship Id="rId224" Type="http://schemas.openxmlformats.org/officeDocument/2006/relationships/oleObject" Target="embeddings/oleObject109.bin"/><Relationship Id="rId223" Type="http://schemas.openxmlformats.org/officeDocument/2006/relationships/image" Target="media/image106.wmf"/><Relationship Id="rId222" Type="http://schemas.openxmlformats.org/officeDocument/2006/relationships/oleObject" Target="embeddings/oleObject108.bin"/><Relationship Id="rId221" Type="http://schemas.openxmlformats.org/officeDocument/2006/relationships/image" Target="media/image105.wmf"/><Relationship Id="rId220" Type="http://schemas.openxmlformats.org/officeDocument/2006/relationships/oleObject" Target="embeddings/oleObject107.bin"/><Relationship Id="rId22" Type="http://schemas.openxmlformats.org/officeDocument/2006/relationships/image" Target="media/image8.wmf"/><Relationship Id="rId219" Type="http://schemas.openxmlformats.org/officeDocument/2006/relationships/image" Target="media/image104.wmf"/><Relationship Id="rId218" Type="http://schemas.openxmlformats.org/officeDocument/2006/relationships/oleObject" Target="embeddings/oleObject106.bin"/><Relationship Id="rId217" Type="http://schemas.openxmlformats.org/officeDocument/2006/relationships/image" Target="media/image103.wmf"/><Relationship Id="rId216" Type="http://schemas.openxmlformats.org/officeDocument/2006/relationships/oleObject" Target="embeddings/oleObject105.bin"/><Relationship Id="rId215" Type="http://schemas.openxmlformats.org/officeDocument/2006/relationships/image" Target="media/image102.wmf"/><Relationship Id="rId214" Type="http://schemas.openxmlformats.org/officeDocument/2006/relationships/oleObject" Target="embeddings/oleObject104.bin"/><Relationship Id="rId213" Type="http://schemas.openxmlformats.org/officeDocument/2006/relationships/image" Target="media/image101.wmf"/><Relationship Id="rId212" Type="http://schemas.openxmlformats.org/officeDocument/2006/relationships/oleObject" Target="embeddings/oleObject103.bin"/><Relationship Id="rId211" Type="http://schemas.openxmlformats.org/officeDocument/2006/relationships/image" Target="media/image100.wmf"/><Relationship Id="rId210" Type="http://schemas.openxmlformats.org/officeDocument/2006/relationships/oleObject" Target="embeddings/oleObject102.bin"/><Relationship Id="rId21" Type="http://schemas.openxmlformats.org/officeDocument/2006/relationships/oleObject" Target="embeddings/oleObject5.bin"/><Relationship Id="rId209" Type="http://schemas.openxmlformats.org/officeDocument/2006/relationships/image" Target="media/image99.wmf"/><Relationship Id="rId208" Type="http://schemas.openxmlformats.org/officeDocument/2006/relationships/oleObject" Target="embeddings/oleObject101.bin"/><Relationship Id="rId207" Type="http://schemas.openxmlformats.org/officeDocument/2006/relationships/image" Target="media/image98.wmf"/><Relationship Id="rId206" Type="http://schemas.openxmlformats.org/officeDocument/2006/relationships/oleObject" Target="embeddings/oleObject100.bin"/><Relationship Id="rId205" Type="http://schemas.openxmlformats.org/officeDocument/2006/relationships/image" Target="media/image97.wmf"/><Relationship Id="rId204" Type="http://schemas.openxmlformats.org/officeDocument/2006/relationships/oleObject" Target="embeddings/oleObject99.bin"/><Relationship Id="rId203" Type="http://schemas.openxmlformats.org/officeDocument/2006/relationships/image" Target="media/image96.wmf"/><Relationship Id="rId202" Type="http://schemas.openxmlformats.org/officeDocument/2006/relationships/oleObject" Target="embeddings/oleObject98.bin"/><Relationship Id="rId201" Type="http://schemas.openxmlformats.org/officeDocument/2006/relationships/image" Target="media/image95.wmf"/><Relationship Id="rId200" Type="http://schemas.openxmlformats.org/officeDocument/2006/relationships/oleObject" Target="embeddings/oleObject97.bin"/><Relationship Id="rId20" Type="http://schemas.openxmlformats.org/officeDocument/2006/relationships/image" Target="media/image7.wmf"/><Relationship Id="rId2" Type="http://schemas.openxmlformats.org/officeDocument/2006/relationships/settings" Target="settings.xml"/><Relationship Id="rId199" Type="http://schemas.openxmlformats.org/officeDocument/2006/relationships/image" Target="media/image94.wmf"/><Relationship Id="rId198" Type="http://schemas.openxmlformats.org/officeDocument/2006/relationships/oleObject" Target="embeddings/oleObject96.bin"/><Relationship Id="rId197" Type="http://schemas.openxmlformats.org/officeDocument/2006/relationships/image" Target="media/image93.wmf"/><Relationship Id="rId196" Type="http://schemas.openxmlformats.org/officeDocument/2006/relationships/oleObject" Target="embeddings/oleObject95.bin"/><Relationship Id="rId195" Type="http://schemas.openxmlformats.org/officeDocument/2006/relationships/image" Target="media/image92.wmf"/><Relationship Id="rId194" Type="http://schemas.openxmlformats.org/officeDocument/2006/relationships/oleObject" Target="embeddings/oleObject94.bin"/><Relationship Id="rId193" Type="http://schemas.openxmlformats.org/officeDocument/2006/relationships/oleObject" Target="embeddings/oleObject93.bin"/><Relationship Id="rId192" Type="http://schemas.openxmlformats.org/officeDocument/2006/relationships/oleObject" Target="embeddings/oleObject92.bin"/><Relationship Id="rId191" Type="http://schemas.openxmlformats.org/officeDocument/2006/relationships/oleObject" Target="embeddings/oleObject91.bin"/><Relationship Id="rId190" Type="http://schemas.openxmlformats.org/officeDocument/2006/relationships/image" Target="media/image91.wmf"/><Relationship Id="rId19" Type="http://schemas.openxmlformats.org/officeDocument/2006/relationships/oleObject" Target="embeddings/oleObject4.bin"/><Relationship Id="rId189" Type="http://schemas.openxmlformats.org/officeDocument/2006/relationships/oleObject" Target="embeddings/oleObject90.bin"/><Relationship Id="rId188" Type="http://schemas.openxmlformats.org/officeDocument/2006/relationships/image" Target="media/image90.wmf"/><Relationship Id="rId187" Type="http://schemas.openxmlformats.org/officeDocument/2006/relationships/oleObject" Target="embeddings/oleObject89.bin"/><Relationship Id="rId186" Type="http://schemas.openxmlformats.org/officeDocument/2006/relationships/image" Target="media/image89.wmf"/><Relationship Id="rId185" Type="http://schemas.openxmlformats.org/officeDocument/2006/relationships/oleObject" Target="embeddings/oleObject88.bin"/><Relationship Id="rId184" Type="http://schemas.openxmlformats.org/officeDocument/2006/relationships/oleObject" Target="embeddings/oleObject87.bin"/><Relationship Id="rId183" Type="http://schemas.openxmlformats.org/officeDocument/2006/relationships/image" Target="media/image88.wmf"/><Relationship Id="rId182" Type="http://schemas.openxmlformats.org/officeDocument/2006/relationships/oleObject" Target="embeddings/oleObject86.bin"/><Relationship Id="rId181" Type="http://schemas.openxmlformats.org/officeDocument/2006/relationships/image" Target="media/image87.wmf"/><Relationship Id="rId180" Type="http://schemas.openxmlformats.org/officeDocument/2006/relationships/oleObject" Target="embeddings/oleObject85.bin"/><Relationship Id="rId18" Type="http://schemas.openxmlformats.org/officeDocument/2006/relationships/image" Target="media/image6.wmf"/><Relationship Id="rId179" Type="http://schemas.openxmlformats.org/officeDocument/2006/relationships/image" Target="media/image86.wmf"/><Relationship Id="rId178" Type="http://schemas.openxmlformats.org/officeDocument/2006/relationships/oleObject" Target="embeddings/oleObject84.bin"/><Relationship Id="rId177" Type="http://schemas.openxmlformats.org/officeDocument/2006/relationships/image" Target="media/image85.wmf"/><Relationship Id="rId176" Type="http://schemas.openxmlformats.org/officeDocument/2006/relationships/oleObject" Target="embeddings/oleObject83.bin"/><Relationship Id="rId175" Type="http://schemas.openxmlformats.org/officeDocument/2006/relationships/image" Target="media/image84.wmf"/><Relationship Id="rId174" Type="http://schemas.openxmlformats.org/officeDocument/2006/relationships/oleObject" Target="embeddings/oleObject82.bin"/><Relationship Id="rId173" Type="http://schemas.openxmlformats.org/officeDocument/2006/relationships/image" Target="media/image83.wmf"/><Relationship Id="rId172" Type="http://schemas.openxmlformats.org/officeDocument/2006/relationships/oleObject" Target="embeddings/oleObject81.bin"/><Relationship Id="rId171" Type="http://schemas.openxmlformats.org/officeDocument/2006/relationships/image" Target="media/image82.wmf"/><Relationship Id="rId170" Type="http://schemas.openxmlformats.org/officeDocument/2006/relationships/oleObject" Target="embeddings/oleObject80.bin"/><Relationship Id="rId17" Type="http://schemas.openxmlformats.org/officeDocument/2006/relationships/image" Target="media/image5.wmf"/><Relationship Id="rId169" Type="http://schemas.openxmlformats.org/officeDocument/2006/relationships/image" Target="media/image81.wmf"/><Relationship Id="rId168" Type="http://schemas.openxmlformats.org/officeDocument/2006/relationships/oleObject" Target="embeddings/oleObject79.bin"/><Relationship Id="rId167" Type="http://schemas.openxmlformats.org/officeDocument/2006/relationships/image" Target="media/image80.wmf"/><Relationship Id="rId166" Type="http://schemas.openxmlformats.org/officeDocument/2006/relationships/oleObject" Target="embeddings/oleObject78.bin"/><Relationship Id="rId165" Type="http://schemas.openxmlformats.org/officeDocument/2006/relationships/image" Target="media/image79.wmf"/><Relationship Id="rId164" Type="http://schemas.openxmlformats.org/officeDocument/2006/relationships/oleObject" Target="embeddings/oleObject77.bin"/><Relationship Id="rId163" Type="http://schemas.openxmlformats.org/officeDocument/2006/relationships/image" Target="media/image78.wmf"/><Relationship Id="rId162" Type="http://schemas.openxmlformats.org/officeDocument/2006/relationships/oleObject" Target="embeddings/oleObject76.bin"/><Relationship Id="rId161" Type="http://schemas.openxmlformats.org/officeDocument/2006/relationships/image" Target="media/image77.wmf"/><Relationship Id="rId160" Type="http://schemas.openxmlformats.org/officeDocument/2006/relationships/oleObject" Target="embeddings/oleObject75.bin"/><Relationship Id="rId16" Type="http://schemas.openxmlformats.org/officeDocument/2006/relationships/image" Target="media/image4.png"/><Relationship Id="rId159" Type="http://schemas.openxmlformats.org/officeDocument/2006/relationships/oleObject" Target="embeddings/oleObject74.bin"/><Relationship Id="rId158" Type="http://schemas.openxmlformats.org/officeDocument/2006/relationships/image" Target="media/image76.wmf"/><Relationship Id="rId157" Type="http://schemas.openxmlformats.org/officeDocument/2006/relationships/oleObject" Target="embeddings/oleObject73.bin"/><Relationship Id="rId156" Type="http://schemas.openxmlformats.org/officeDocument/2006/relationships/image" Target="media/image75.wmf"/><Relationship Id="rId155" Type="http://schemas.openxmlformats.org/officeDocument/2006/relationships/oleObject" Target="embeddings/oleObject72.bin"/><Relationship Id="rId154" Type="http://schemas.openxmlformats.org/officeDocument/2006/relationships/image" Target="media/image74.wmf"/><Relationship Id="rId153" Type="http://schemas.openxmlformats.org/officeDocument/2006/relationships/oleObject" Target="embeddings/oleObject71.bin"/><Relationship Id="rId152" Type="http://schemas.openxmlformats.org/officeDocument/2006/relationships/image" Target="media/image73.wmf"/><Relationship Id="rId151" Type="http://schemas.openxmlformats.org/officeDocument/2006/relationships/oleObject" Target="embeddings/oleObject70.bin"/><Relationship Id="rId150" Type="http://schemas.openxmlformats.org/officeDocument/2006/relationships/image" Target="media/image72.wmf"/><Relationship Id="rId15" Type="http://schemas.openxmlformats.org/officeDocument/2006/relationships/image" Target="media/image3.wmf"/><Relationship Id="rId149" Type="http://schemas.openxmlformats.org/officeDocument/2006/relationships/oleObject" Target="embeddings/oleObject69.bin"/><Relationship Id="rId148" Type="http://schemas.openxmlformats.org/officeDocument/2006/relationships/image" Target="media/image71.wmf"/><Relationship Id="rId147" Type="http://schemas.openxmlformats.org/officeDocument/2006/relationships/oleObject" Target="embeddings/oleObject68.bin"/><Relationship Id="rId146" Type="http://schemas.openxmlformats.org/officeDocument/2006/relationships/image" Target="media/image70.wmf"/><Relationship Id="rId145" Type="http://schemas.openxmlformats.org/officeDocument/2006/relationships/oleObject" Target="embeddings/oleObject67.bin"/><Relationship Id="rId144" Type="http://schemas.openxmlformats.org/officeDocument/2006/relationships/image" Target="media/image69.wmf"/><Relationship Id="rId143" Type="http://schemas.openxmlformats.org/officeDocument/2006/relationships/oleObject" Target="embeddings/oleObject66.bin"/><Relationship Id="rId142" Type="http://schemas.openxmlformats.org/officeDocument/2006/relationships/image" Target="media/image68.wmf"/><Relationship Id="rId141" Type="http://schemas.openxmlformats.org/officeDocument/2006/relationships/oleObject" Target="embeddings/oleObject65.bin"/><Relationship Id="rId140" Type="http://schemas.openxmlformats.org/officeDocument/2006/relationships/image" Target="media/image67.wmf"/><Relationship Id="rId14" Type="http://schemas.openxmlformats.org/officeDocument/2006/relationships/oleObject" Target="embeddings/oleObject3.bin"/><Relationship Id="rId139" Type="http://schemas.openxmlformats.org/officeDocument/2006/relationships/oleObject" Target="embeddings/oleObject64.bin"/><Relationship Id="rId138" Type="http://schemas.openxmlformats.org/officeDocument/2006/relationships/image" Target="media/image66.wmf"/><Relationship Id="rId137" Type="http://schemas.openxmlformats.org/officeDocument/2006/relationships/oleObject" Target="embeddings/oleObject63.bin"/><Relationship Id="rId136" Type="http://schemas.openxmlformats.org/officeDocument/2006/relationships/image" Target="media/image65.wmf"/><Relationship Id="rId135" Type="http://schemas.openxmlformats.org/officeDocument/2006/relationships/oleObject" Target="embeddings/oleObject62.bin"/><Relationship Id="rId134" Type="http://schemas.openxmlformats.org/officeDocument/2006/relationships/image" Target="media/image64.wmf"/><Relationship Id="rId133" Type="http://schemas.openxmlformats.org/officeDocument/2006/relationships/oleObject" Target="embeddings/oleObject61.bin"/><Relationship Id="rId132" Type="http://schemas.openxmlformats.org/officeDocument/2006/relationships/image" Target="media/image63.wmf"/><Relationship Id="rId131" Type="http://schemas.openxmlformats.org/officeDocument/2006/relationships/oleObject" Target="embeddings/oleObject60.bin"/><Relationship Id="rId130" Type="http://schemas.openxmlformats.org/officeDocument/2006/relationships/image" Target="media/image62.wmf"/><Relationship Id="rId13" Type="http://schemas.openxmlformats.org/officeDocument/2006/relationships/image" Target="media/image2.wmf"/><Relationship Id="rId129" Type="http://schemas.openxmlformats.org/officeDocument/2006/relationships/oleObject" Target="embeddings/oleObject59.bin"/><Relationship Id="rId128" Type="http://schemas.openxmlformats.org/officeDocument/2006/relationships/image" Target="media/image61.wmf"/><Relationship Id="rId127" Type="http://schemas.openxmlformats.org/officeDocument/2006/relationships/oleObject" Target="embeddings/oleObject58.bin"/><Relationship Id="rId126" Type="http://schemas.openxmlformats.org/officeDocument/2006/relationships/oleObject" Target="embeddings/oleObject57.bin"/><Relationship Id="rId125" Type="http://schemas.openxmlformats.org/officeDocument/2006/relationships/oleObject" Target="embeddings/oleObject56.bin"/><Relationship Id="rId124" Type="http://schemas.openxmlformats.org/officeDocument/2006/relationships/image" Target="media/image60.wmf"/><Relationship Id="rId123" Type="http://schemas.openxmlformats.org/officeDocument/2006/relationships/oleObject" Target="embeddings/oleObject55.bin"/><Relationship Id="rId122" Type="http://schemas.openxmlformats.org/officeDocument/2006/relationships/image" Target="media/image59.wmf"/><Relationship Id="rId121" Type="http://schemas.openxmlformats.org/officeDocument/2006/relationships/oleObject" Target="embeddings/oleObject54.bin"/><Relationship Id="rId120" Type="http://schemas.openxmlformats.org/officeDocument/2006/relationships/image" Target="media/image58.wmf"/><Relationship Id="rId12" Type="http://schemas.openxmlformats.org/officeDocument/2006/relationships/oleObject" Target="embeddings/oleObject2.bin"/><Relationship Id="rId119" Type="http://schemas.openxmlformats.org/officeDocument/2006/relationships/oleObject" Target="embeddings/oleObject53.bin"/><Relationship Id="rId118" Type="http://schemas.openxmlformats.org/officeDocument/2006/relationships/image" Target="media/image57.wmf"/><Relationship Id="rId117" Type="http://schemas.openxmlformats.org/officeDocument/2006/relationships/oleObject" Target="embeddings/oleObject52.bin"/><Relationship Id="rId116" Type="http://schemas.openxmlformats.org/officeDocument/2006/relationships/image" Target="media/image56.wmf"/><Relationship Id="rId115" Type="http://schemas.openxmlformats.org/officeDocument/2006/relationships/oleObject" Target="embeddings/oleObject51.bin"/><Relationship Id="rId114" Type="http://schemas.openxmlformats.org/officeDocument/2006/relationships/image" Target="media/image55.wmf"/><Relationship Id="rId113" Type="http://schemas.openxmlformats.org/officeDocument/2006/relationships/oleObject" Target="embeddings/oleObject50.bin"/><Relationship Id="rId112" Type="http://schemas.openxmlformats.org/officeDocument/2006/relationships/image" Target="media/image54.wmf"/><Relationship Id="rId111" Type="http://schemas.openxmlformats.org/officeDocument/2006/relationships/oleObject" Target="embeddings/oleObject49.bin"/><Relationship Id="rId110" Type="http://schemas.openxmlformats.org/officeDocument/2006/relationships/image" Target="media/image53.png"/><Relationship Id="rId11" Type="http://schemas.openxmlformats.org/officeDocument/2006/relationships/image" Target="media/image1.wmf"/><Relationship Id="rId109" Type="http://schemas.openxmlformats.org/officeDocument/2006/relationships/image" Target="media/image52.wmf"/><Relationship Id="rId108" Type="http://schemas.openxmlformats.org/officeDocument/2006/relationships/oleObject" Target="embeddings/oleObject48.bin"/><Relationship Id="rId107" Type="http://schemas.openxmlformats.org/officeDocument/2006/relationships/image" Target="media/image51.wmf"/><Relationship Id="rId106" Type="http://schemas.openxmlformats.org/officeDocument/2006/relationships/oleObject" Target="embeddings/oleObject47.bin"/><Relationship Id="rId105" Type="http://schemas.openxmlformats.org/officeDocument/2006/relationships/oleObject" Target="embeddings/oleObject46.bin"/><Relationship Id="rId104" Type="http://schemas.openxmlformats.org/officeDocument/2006/relationships/oleObject" Target="embeddings/oleObject45.bin"/><Relationship Id="rId103" Type="http://schemas.openxmlformats.org/officeDocument/2006/relationships/oleObject" Target="embeddings/oleObject44.bin"/><Relationship Id="rId102" Type="http://schemas.openxmlformats.org/officeDocument/2006/relationships/image" Target="media/image50.wmf"/><Relationship Id="rId101" Type="http://schemas.openxmlformats.org/officeDocument/2006/relationships/oleObject" Target="embeddings/oleObject43.bin"/><Relationship Id="rId100" Type="http://schemas.openxmlformats.org/officeDocument/2006/relationships/image" Target="media/image49.w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1011</Words>
  <Characters>5766</Characters>
  <Lines>48</Lines>
  <Paragraphs>13</Paragraphs>
  <TotalTime>0</TotalTime>
  <ScaleCrop>false</ScaleCrop>
  <LinksUpToDate>false</LinksUpToDate>
  <CharactersWithSpaces>6764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2016-05-27T06:12:00Z</dcterms:created>
  <dc:creator>Administrator</dc:creator>
  <cp:lastModifiedBy>林新</cp:lastModifiedBy>
  <dcterms:modified xsi:type="dcterms:W3CDTF">2020-03-10T15:18:56Z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